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C9917" w14:textId="3A3E8FAC" w:rsidR="00315DFD" w:rsidRPr="00315DFD" w:rsidRDefault="00B425A0" w:rsidP="00315D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0187137D" wp14:editId="52C4041B">
            <wp:extent cx="6669377" cy="9421096"/>
            <wp:effectExtent l="0" t="444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2515" cy="942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15DFD" w:rsidRPr="00315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3C39C6BF" w14:textId="77777777" w:rsidR="00315DFD" w:rsidRDefault="00315DFD" w:rsidP="00315DFD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образования обучающихся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умственной отсталостью (интеллектуальными нарушениями) (далее АООП вариант 9.1)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общеобразовательная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адаптированная для обучения обучающихся с учетом особенностей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развития, индивидуальных возможностей и обеспечивающая коррекцию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развития и социальную адаптацию.</w:t>
      </w:r>
    </w:p>
    <w:p w14:paraId="0F8A717F" w14:textId="77777777" w:rsidR="00315DFD" w:rsidRPr="00B3270C" w:rsidRDefault="00315DFD" w:rsidP="00726F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данной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составляет 1 год.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Адаптированная основная общеобразовательная программа образования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отсталостью (интеллектуальными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определяет общее назначение,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планируемые результаты реализации данной программы, а также 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достижения этих целей и результатов.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32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адаптированной основной общеобразовательной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создание условий максимального удовлетворения особых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обучающихся, обеспечивающих усвоение ими социального и культурного опыта.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предусматривает решение следующих основных задач: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― овладение обучающимися с легкой умственной отсталостью (интеллектуальными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учебной деятельностью, обеспечивающей формирование жизненных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компетенций;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― формирование общей культуры, обеспечивающей разностороннее развитие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(нравственно-эстетическое, социально-личностное, интеллектуальное, физическое),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принятыми в семье и обществе духовно-нравственными и социокультурными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ценностями;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― достижение планируемых результатов освоения АООП образования обучающимися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умственной отсталостью (интеллектуальными нарушениями) с учетом их особых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потребностей, а также индивидуальных особенностей и возможностей;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― выявление и развитие возможностей и способностей обучающихся с умственной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через организацию их общественно полезной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проведения спортивно–оздоровительной работы, организацию художественного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и др. с использованием системы клубов, секций, и кружков 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на основе сетевого взаимодействия),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и др. соревнований;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― участие педагогических работников, обучающихся, их родителей 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и общественности в проектировании и развитии внутришкольной 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формирования адаптированной основной общеобразовательной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положены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принципы: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принципы государственной политики РФ в области образования1 (гуманистический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единство образовательного пространства на территории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светский характер образования, общедоступность образования, адаптивность системы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к уровням и особенностям развития и подготовки обучающихся и воспитанников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др.);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принцип учета типологических и индивидуальных образовательных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принцип коррекционной направленности образовательного процесса;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—принцип развивающей направленности образовательного процесса, ориентирующий его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обучающегося и расширение его «зоны ближайшего развития»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потребностей;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онтогенетический принцип;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—принцип преемственности, предполагающий взаимосвязь и непрерывность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на всех ступенях (начальные и старшие классы);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принцип целостности содержания образования, поскольку в основу структуры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положено не понятие предмета, а «образовательной области».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принцип направленности на формирование деятельности, обеспечивает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обучающимися с умственной отсталостью всеми видами доступной им предметно-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деятельности, способами и приемами познавательной и учебной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деятельности и нормативным поведением;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принцип переноса усвоенных знаний и умений и навыков и отношений, сформированных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ситуации, в различные жизненные ситуации, что обеспечит готовность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к самостоятельной ориентировке и активной деятельности в реальном мире;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принцип сотрудничества с семьей.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адаптированной основной общеобразовательной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с легкой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(интеллектуальными нарушениями)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Обучающийся с легкой умственной отсталостью получает образование по АООП,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 содержанию и итоговым достижениям не соотносится к моменту завершения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 с содержанием и итоговыми достижениями сверстников, не 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 здоровья.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для обучающихся с легкой умственной отсталостью, имеющих инвалидность,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дополняется индивидуальной программой реабилитации или </w:t>
      </w:r>
      <w:proofErr w:type="spellStart"/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 (далее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ИПРА) в части создания специальных условий получения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возможности освоения обучающимися АООП, может быть применена сетевая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ее реализации с использованием ресурсов нескольких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27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D30BC06" w14:textId="77777777" w:rsidR="00315DFD" w:rsidRPr="00315DFD" w:rsidRDefault="00315DFD" w:rsidP="0031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70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с умственной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70C">
        <w:rPr>
          <w:rFonts w:ascii="Times New Roman" w:hAnsi="Times New Roman" w:cs="Times New Roman"/>
          <w:b/>
          <w:sz w:val="24"/>
          <w:szCs w:val="24"/>
        </w:rPr>
        <w:t>отсталостью адаптированной основно</w:t>
      </w:r>
      <w:r>
        <w:rPr>
          <w:rFonts w:ascii="Times New Roman" w:hAnsi="Times New Roman" w:cs="Times New Roman"/>
          <w:b/>
          <w:sz w:val="24"/>
          <w:szCs w:val="24"/>
        </w:rPr>
        <w:t>й общеобразовательной программы</w:t>
      </w:r>
    </w:p>
    <w:p w14:paraId="61AA166F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Результаты освоения с умственной отсталостью А</w:t>
      </w:r>
      <w:r>
        <w:rPr>
          <w:rFonts w:ascii="Times New Roman" w:hAnsi="Times New Roman" w:cs="Times New Roman"/>
          <w:sz w:val="24"/>
          <w:szCs w:val="24"/>
        </w:rPr>
        <w:t xml:space="preserve">ООП образования оцениваются как </w:t>
      </w:r>
      <w:r w:rsidRPr="00B3270C">
        <w:rPr>
          <w:rFonts w:ascii="Times New Roman" w:hAnsi="Times New Roman" w:cs="Times New Roman"/>
          <w:sz w:val="24"/>
          <w:szCs w:val="24"/>
        </w:rPr>
        <w:t>итоговые на момент завершения общего образования.</w:t>
      </w:r>
    </w:p>
    <w:p w14:paraId="552B7B83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Освоение АООП образования обучающихся с умственной отсталос</w:t>
      </w:r>
      <w:r>
        <w:rPr>
          <w:rFonts w:ascii="Times New Roman" w:hAnsi="Times New Roman" w:cs="Times New Roman"/>
          <w:sz w:val="24"/>
          <w:szCs w:val="24"/>
        </w:rPr>
        <w:t xml:space="preserve">тью </w:t>
      </w:r>
      <w:r w:rsidRPr="00B3270C">
        <w:rPr>
          <w:rFonts w:ascii="Times New Roman" w:hAnsi="Times New Roman" w:cs="Times New Roman"/>
          <w:sz w:val="24"/>
          <w:szCs w:val="24"/>
        </w:rPr>
        <w:t>(интеллектуальными нарушени</w:t>
      </w:r>
      <w:r>
        <w:rPr>
          <w:rFonts w:ascii="Times New Roman" w:hAnsi="Times New Roman" w:cs="Times New Roman"/>
          <w:sz w:val="24"/>
          <w:szCs w:val="24"/>
        </w:rPr>
        <w:t xml:space="preserve">ями), созданной на основе ФГОС, обеспечивает достижение </w:t>
      </w:r>
      <w:r w:rsidRPr="00B3270C">
        <w:rPr>
          <w:rFonts w:ascii="Times New Roman" w:hAnsi="Times New Roman" w:cs="Times New Roman"/>
          <w:sz w:val="24"/>
          <w:szCs w:val="24"/>
        </w:rPr>
        <w:t xml:space="preserve">обучающимися с умственной отсталостью двух </w:t>
      </w:r>
      <w:r>
        <w:rPr>
          <w:rFonts w:ascii="Times New Roman" w:hAnsi="Times New Roman" w:cs="Times New Roman"/>
          <w:sz w:val="24"/>
          <w:szCs w:val="24"/>
        </w:rPr>
        <w:t xml:space="preserve">видов результатов: личностных и </w:t>
      </w:r>
      <w:r w:rsidRPr="00B3270C">
        <w:rPr>
          <w:rFonts w:ascii="Times New Roman" w:hAnsi="Times New Roman" w:cs="Times New Roman"/>
          <w:sz w:val="24"/>
          <w:szCs w:val="24"/>
        </w:rPr>
        <w:t>предметных.</w:t>
      </w:r>
    </w:p>
    <w:p w14:paraId="002E2C9B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270C"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</w:t>
      </w:r>
      <w:r>
        <w:rPr>
          <w:rFonts w:ascii="Times New Roman" w:hAnsi="Times New Roman" w:cs="Times New Roman"/>
          <w:sz w:val="24"/>
          <w:szCs w:val="24"/>
        </w:rPr>
        <w:t xml:space="preserve">ее место принадлежит личностным </w:t>
      </w:r>
      <w:r w:rsidRPr="00B3270C">
        <w:rPr>
          <w:rFonts w:ascii="Times New Roman" w:hAnsi="Times New Roman" w:cs="Times New Roman"/>
          <w:sz w:val="24"/>
          <w:szCs w:val="24"/>
        </w:rPr>
        <w:t xml:space="preserve">результатам, поскольку именно они обеспечивают </w:t>
      </w:r>
      <w:r>
        <w:rPr>
          <w:rFonts w:ascii="Times New Roman" w:hAnsi="Times New Roman" w:cs="Times New Roman"/>
          <w:sz w:val="24"/>
          <w:szCs w:val="24"/>
        </w:rPr>
        <w:t xml:space="preserve">овладение комплексом социальных </w:t>
      </w:r>
      <w:r w:rsidRPr="00B3270C">
        <w:rPr>
          <w:rFonts w:ascii="Times New Roman" w:hAnsi="Times New Roman" w:cs="Times New Roman"/>
          <w:sz w:val="24"/>
          <w:szCs w:val="24"/>
        </w:rPr>
        <w:t>(жизненных) компетентностей необходимых для достижения основной цели современного</w:t>
      </w:r>
    </w:p>
    <w:p w14:paraId="0671EBE3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образования ― введения обучающихся с умственной отстал</w:t>
      </w:r>
      <w:r>
        <w:rPr>
          <w:rFonts w:ascii="Times New Roman" w:hAnsi="Times New Roman" w:cs="Times New Roman"/>
          <w:sz w:val="24"/>
          <w:szCs w:val="24"/>
        </w:rPr>
        <w:t xml:space="preserve">остью в культуру, овладение ими </w:t>
      </w:r>
      <w:r w:rsidRPr="00B3270C">
        <w:rPr>
          <w:rFonts w:ascii="Times New Roman" w:hAnsi="Times New Roman" w:cs="Times New Roman"/>
          <w:sz w:val="24"/>
          <w:szCs w:val="24"/>
        </w:rPr>
        <w:t>социокультурным опытом.</w:t>
      </w:r>
    </w:p>
    <w:p w14:paraId="5B731212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B3270C">
        <w:rPr>
          <w:rFonts w:ascii="Times New Roman" w:hAnsi="Times New Roman" w:cs="Times New Roman"/>
          <w:sz w:val="24"/>
          <w:szCs w:val="24"/>
        </w:rPr>
        <w:t xml:space="preserve"> освоения адаптированно</w:t>
      </w:r>
      <w:r>
        <w:rPr>
          <w:rFonts w:ascii="Times New Roman" w:hAnsi="Times New Roman" w:cs="Times New Roman"/>
          <w:sz w:val="24"/>
          <w:szCs w:val="24"/>
        </w:rPr>
        <w:t xml:space="preserve">й общеобразовательной программы </w:t>
      </w:r>
      <w:r w:rsidRPr="00B3270C">
        <w:rPr>
          <w:rFonts w:ascii="Times New Roman" w:hAnsi="Times New Roman" w:cs="Times New Roman"/>
          <w:sz w:val="24"/>
          <w:szCs w:val="24"/>
        </w:rPr>
        <w:t>включают индивидуально-личностные качества и социал</w:t>
      </w:r>
      <w:r>
        <w:rPr>
          <w:rFonts w:ascii="Times New Roman" w:hAnsi="Times New Roman" w:cs="Times New Roman"/>
          <w:sz w:val="24"/>
          <w:szCs w:val="24"/>
        </w:rPr>
        <w:t xml:space="preserve">ьные (жизненные) компетентности </w:t>
      </w:r>
      <w:r w:rsidRPr="00B3270C">
        <w:rPr>
          <w:rFonts w:ascii="Times New Roman" w:hAnsi="Times New Roman" w:cs="Times New Roman"/>
          <w:sz w:val="24"/>
          <w:szCs w:val="24"/>
        </w:rPr>
        <w:t>обучающегося, социально значимые ценностные установки.</w:t>
      </w:r>
    </w:p>
    <w:p w14:paraId="68892400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Личностные результаты освоения адаптированно</w:t>
      </w:r>
      <w:r>
        <w:rPr>
          <w:rFonts w:ascii="Times New Roman" w:hAnsi="Times New Roman" w:cs="Times New Roman"/>
          <w:sz w:val="24"/>
          <w:szCs w:val="24"/>
        </w:rPr>
        <w:t xml:space="preserve">й общеобразовательной программы </w:t>
      </w:r>
      <w:r w:rsidRPr="00B3270C">
        <w:rPr>
          <w:rFonts w:ascii="Times New Roman" w:hAnsi="Times New Roman" w:cs="Times New Roman"/>
          <w:sz w:val="24"/>
          <w:szCs w:val="24"/>
        </w:rPr>
        <w:t>отражают:</w:t>
      </w:r>
    </w:p>
    <w:p w14:paraId="7036F76D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1) осознание себя как гражданина России; формирование чувства гордости за свою Родину;</w:t>
      </w:r>
    </w:p>
    <w:p w14:paraId="07BF123A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2) воспитание уважительного отношения к иному мнению, истории и культуре других народов;</w:t>
      </w:r>
    </w:p>
    <w:p w14:paraId="482AF7D6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3) сформированность адекватных представлений о собс</w:t>
      </w:r>
      <w:r>
        <w:rPr>
          <w:rFonts w:ascii="Times New Roman" w:hAnsi="Times New Roman" w:cs="Times New Roman"/>
          <w:sz w:val="24"/>
          <w:szCs w:val="24"/>
        </w:rPr>
        <w:t xml:space="preserve">твенных возможностях, о насущно </w:t>
      </w:r>
      <w:r w:rsidRPr="00B3270C">
        <w:rPr>
          <w:rFonts w:ascii="Times New Roman" w:hAnsi="Times New Roman" w:cs="Times New Roman"/>
          <w:sz w:val="24"/>
          <w:szCs w:val="24"/>
        </w:rPr>
        <w:t>необходимом жизнеобеспечении;</w:t>
      </w:r>
    </w:p>
    <w:p w14:paraId="3372B27F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</w:t>
      </w:r>
      <w:r>
        <w:rPr>
          <w:rFonts w:ascii="Times New Roman" w:hAnsi="Times New Roman" w:cs="Times New Roman"/>
          <w:sz w:val="24"/>
          <w:szCs w:val="24"/>
        </w:rPr>
        <w:t xml:space="preserve">но изменяющемся и развивающемся </w:t>
      </w:r>
      <w:r w:rsidRPr="00B3270C">
        <w:rPr>
          <w:rFonts w:ascii="Times New Roman" w:hAnsi="Times New Roman" w:cs="Times New Roman"/>
          <w:sz w:val="24"/>
          <w:szCs w:val="24"/>
        </w:rPr>
        <w:t>мире;</w:t>
      </w:r>
    </w:p>
    <w:p w14:paraId="52367F3D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5) овладение социально-бытовыми умениями, используемыми в повседневной жизни;</w:t>
      </w:r>
    </w:p>
    <w:p w14:paraId="0FBC1D7B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6) владение навыками коммуникации и принятыми нормами социального взаимодействия;</w:t>
      </w:r>
    </w:p>
    <w:p w14:paraId="3EC3B4C0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7) способность к осмыслению социального окружени</w:t>
      </w:r>
      <w:r>
        <w:rPr>
          <w:rFonts w:ascii="Times New Roman" w:hAnsi="Times New Roman" w:cs="Times New Roman"/>
          <w:sz w:val="24"/>
          <w:szCs w:val="24"/>
        </w:rPr>
        <w:t xml:space="preserve">я, своего места в нем, принятие </w:t>
      </w:r>
      <w:r w:rsidRPr="00B3270C">
        <w:rPr>
          <w:rFonts w:ascii="Times New Roman" w:hAnsi="Times New Roman" w:cs="Times New Roman"/>
          <w:sz w:val="24"/>
          <w:szCs w:val="24"/>
        </w:rPr>
        <w:t>соответствующих возрасту ценностей и социальных ролей;</w:t>
      </w:r>
    </w:p>
    <w:p w14:paraId="74FA0502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8) принятие и освоение социальной роли обучающегося, фо</w:t>
      </w:r>
      <w:r>
        <w:rPr>
          <w:rFonts w:ascii="Times New Roman" w:hAnsi="Times New Roman" w:cs="Times New Roman"/>
          <w:sz w:val="24"/>
          <w:szCs w:val="24"/>
        </w:rPr>
        <w:t xml:space="preserve">рмирование и развитие социально </w:t>
      </w:r>
      <w:r w:rsidRPr="00B3270C">
        <w:rPr>
          <w:rFonts w:ascii="Times New Roman" w:hAnsi="Times New Roman" w:cs="Times New Roman"/>
          <w:sz w:val="24"/>
          <w:szCs w:val="24"/>
        </w:rPr>
        <w:t>значимых мотивов учебной деятельности;</w:t>
      </w:r>
    </w:p>
    <w:p w14:paraId="369F2712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9) сформированность навыков сотрудничества с вз</w:t>
      </w:r>
      <w:r>
        <w:rPr>
          <w:rFonts w:ascii="Times New Roman" w:hAnsi="Times New Roman" w:cs="Times New Roman"/>
          <w:sz w:val="24"/>
          <w:szCs w:val="24"/>
        </w:rPr>
        <w:t xml:space="preserve">рослыми и сверстниками в разных </w:t>
      </w:r>
      <w:r w:rsidRPr="00B3270C">
        <w:rPr>
          <w:rFonts w:ascii="Times New Roman" w:hAnsi="Times New Roman" w:cs="Times New Roman"/>
          <w:sz w:val="24"/>
          <w:szCs w:val="24"/>
        </w:rPr>
        <w:t>социальных ситуациях;</w:t>
      </w:r>
    </w:p>
    <w:p w14:paraId="12AAB56F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lastRenderedPageBreak/>
        <w:t>10) воспитание эстетических потребностей, ценностей и чувств;</w:t>
      </w:r>
    </w:p>
    <w:p w14:paraId="39FF1946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11) развитие этических чувств, доброжелательно</w:t>
      </w:r>
      <w:r>
        <w:rPr>
          <w:rFonts w:ascii="Times New Roman" w:hAnsi="Times New Roman" w:cs="Times New Roman"/>
          <w:sz w:val="24"/>
          <w:szCs w:val="24"/>
        </w:rPr>
        <w:t xml:space="preserve">сти и эмоционально-нравственной </w:t>
      </w:r>
      <w:r w:rsidRPr="00B3270C">
        <w:rPr>
          <w:rFonts w:ascii="Times New Roman" w:hAnsi="Times New Roman" w:cs="Times New Roman"/>
          <w:sz w:val="24"/>
          <w:szCs w:val="24"/>
        </w:rPr>
        <w:t>отзывчивости и взаимопомощи, проявление сопереживания к чувствам других людей;</w:t>
      </w:r>
    </w:p>
    <w:p w14:paraId="0A7963E1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12) сформированность установки на безопасный, здоровый образ жизни, наличи</w:t>
      </w:r>
      <w:r>
        <w:rPr>
          <w:rFonts w:ascii="Times New Roman" w:hAnsi="Times New Roman" w:cs="Times New Roman"/>
          <w:sz w:val="24"/>
          <w:szCs w:val="24"/>
        </w:rPr>
        <w:t xml:space="preserve">е мотивации к </w:t>
      </w:r>
      <w:r w:rsidRPr="00B3270C">
        <w:rPr>
          <w:rFonts w:ascii="Times New Roman" w:hAnsi="Times New Roman" w:cs="Times New Roman"/>
          <w:sz w:val="24"/>
          <w:szCs w:val="24"/>
        </w:rPr>
        <w:t>творческому труду, работе на результат, бережному отно</w:t>
      </w:r>
      <w:r>
        <w:rPr>
          <w:rFonts w:ascii="Times New Roman" w:hAnsi="Times New Roman" w:cs="Times New Roman"/>
          <w:sz w:val="24"/>
          <w:szCs w:val="24"/>
        </w:rPr>
        <w:t xml:space="preserve">шению к материальным и духовным </w:t>
      </w:r>
      <w:r w:rsidRPr="00B3270C">
        <w:rPr>
          <w:rFonts w:ascii="Times New Roman" w:hAnsi="Times New Roman" w:cs="Times New Roman"/>
          <w:sz w:val="24"/>
          <w:szCs w:val="24"/>
        </w:rPr>
        <w:t>ценностям.</w:t>
      </w:r>
    </w:p>
    <w:p w14:paraId="6DF97338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70C">
        <w:rPr>
          <w:rFonts w:ascii="Times New Roman" w:hAnsi="Times New Roman" w:cs="Times New Roman"/>
          <w:sz w:val="24"/>
          <w:szCs w:val="24"/>
        </w:rPr>
        <w:t>13) проявление готовности к самостоятельной жизни.</w:t>
      </w:r>
    </w:p>
    <w:p w14:paraId="15C62C4C" w14:textId="77777777" w:rsidR="00315DFD" w:rsidRDefault="00315DFD" w:rsidP="00315D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E9E2A4F" w14:textId="77777777" w:rsidR="00315DFD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B1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B3270C">
        <w:rPr>
          <w:rFonts w:ascii="Times New Roman" w:hAnsi="Times New Roman" w:cs="Times New Roman"/>
          <w:sz w:val="24"/>
          <w:szCs w:val="24"/>
        </w:rPr>
        <w:t xml:space="preserve"> освоения адаптированн</w:t>
      </w:r>
      <w:r>
        <w:rPr>
          <w:rFonts w:ascii="Times New Roman" w:hAnsi="Times New Roman" w:cs="Times New Roman"/>
          <w:sz w:val="24"/>
          <w:szCs w:val="24"/>
        </w:rPr>
        <w:t xml:space="preserve">ой основной общеобразовательной </w:t>
      </w:r>
      <w:r w:rsidRPr="00B3270C">
        <w:rPr>
          <w:rFonts w:ascii="Times New Roman" w:hAnsi="Times New Roman" w:cs="Times New Roman"/>
          <w:sz w:val="24"/>
          <w:szCs w:val="24"/>
        </w:rPr>
        <w:t>программы образования включают освоенные обучающими</w:t>
      </w:r>
      <w:r>
        <w:rPr>
          <w:rFonts w:ascii="Times New Roman" w:hAnsi="Times New Roman" w:cs="Times New Roman"/>
          <w:sz w:val="24"/>
          <w:szCs w:val="24"/>
        </w:rPr>
        <w:t xml:space="preserve">ся знания и умения, специфичные </w:t>
      </w:r>
      <w:r w:rsidRPr="00B3270C">
        <w:rPr>
          <w:rFonts w:ascii="Times New Roman" w:hAnsi="Times New Roman" w:cs="Times New Roman"/>
          <w:sz w:val="24"/>
          <w:szCs w:val="24"/>
        </w:rPr>
        <w:t>для каждой образовательной области, готовность их пр</w:t>
      </w:r>
      <w:r>
        <w:rPr>
          <w:rFonts w:ascii="Times New Roman" w:hAnsi="Times New Roman" w:cs="Times New Roman"/>
          <w:sz w:val="24"/>
          <w:szCs w:val="24"/>
        </w:rPr>
        <w:t xml:space="preserve">именения. Предметные результаты </w:t>
      </w:r>
      <w:r w:rsidRPr="00B3270C">
        <w:rPr>
          <w:rFonts w:ascii="Times New Roman" w:hAnsi="Times New Roman" w:cs="Times New Roman"/>
          <w:sz w:val="24"/>
          <w:szCs w:val="24"/>
        </w:rPr>
        <w:t>обучающихся с умственной отсталостью (интеллектуа</w:t>
      </w:r>
      <w:r>
        <w:rPr>
          <w:rFonts w:ascii="Times New Roman" w:hAnsi="Times New Roman" w:cs="Times New Roman"/>
          <w:sz w:val="24"/>
          <w:szCs w:val="24"/>
        </w:rPr>
        <w:t xml:space="preserve">льными нарушениями) не являются </w:t>
      </w:r>
      <w:r w:rsidRPr="00B3270C">
        <w:rPr>
          <w:rFonts w:ascii="Times New Roman" w:hAnsi="Times New Roman" w:cs="Times New Roman"/>
          <w:sz w:val="24"/>
          <w:szCs w:val="24"/>
        </w:rPr>
        <w:t>основным критерием при принятии решения о переводе обу</w:t>
      </w:r>
      <w:r>
        <w:rPr>
          <w:rFonts w:ascii="Times New Roman" w:hAnsi="Times New Roman" w:cs="Times New Roman"/>
          <w:sz w:val="24"/>
          <w:szCs w:val="24"/>
        </w:rPr>
        <w:t xml:space="preserve">чающегося в следующий класс, но </w:t>
      </w:r>
      <w:r w:rsidRPr="00B3270C">
        <w:rPr>
          <w:rFonts w:ascii="Times New Roman" w:hAnsi="Times New Roman" w:cs="Times New Roman"/>
          <w:sz w:val="24"/>
          <w:szCs w:val="24"/>
        </w:rPr>
        <w:t xml:space="preserve">рассматриваются как одна из составляющих </w:t>
      </w:r>
      <w:r>
        <w:rPr>
          <w:rFonts w:ascii="Times New Roman" w:hAnsi="Times New Roman" w:cs="Times New Roman"/>
          <w:sz w:val="24"/>
          <w:szCs w:val="24"/>
        </w:rPr>
        <w:t>при оценке итоговых достижений.</w:t>
      </w:r>
    </w:p>
    <w:p w14:paraId="44CA1C93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270C">
        <w:rPr>
          <w:rFonts w:ascii="Times New Roman" w:hAnsi="Times New Roman" w:cs="Times New Roman"/>
          <w:sz w:val="24"/>
          <w:szCs w:val="24"/>
        </w:rPr>
        <w:t>АООП определяет два уровня овладения предметн</w:t>
      </w:r>
      <w:r>
        <w:rPr>
          <w:rFonts w:ascii="Times New Roman" w:hAnsi="Times New Roman" w:cs="Times New Roman"/>
          <w:sz w:val="24"/>
          <w:szCs w:val="24"/>
        </w:rPr>
        <w:t xml:space="preserve">ыми результатами: минимальный и </w:t>
      </w:r>
      <w:r w:rsidRPr="00B3270C">
        <w:rPr>
          <w:rFonts w:ascii="Times New Roman" w:hAnsi="Times New Roman" w:cs="Times New Roman"/>
          <w:sz w:val="24"/>
          <w:szCs w:val="24"/>
        </w:rPr>
        <w:t>достаточный.</w:t>
      </w:r>
    </w:p>
    <w:p w14:paraId="18B70141" w14:textId="77777777" w:rsidR="00315DFD" w:rsidRPr="00B3270C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B12">
        <w:rPr>
          <w:rFonts w:ascii="Times New Roman" w:hAnsi="Times New Roman" w:cs="Times New Roman"/>
          <w:sz w:val="24"/>
          <w:szCs w:val="24"/>
          <w:u w:val="single"/>
        </w:rPr>
        <w:t>Достаточный уровень</w:t>
      </w:r>
      <w:r w:rsidRPr="00B3270C">
        <w:rPr>
          <w:rFonts w:ascii="Times New Roman" w:hAnsi="Times New Roman" w:cs="Times New Roman"/>
          <w:sz w:val="24"/>
          <w:szCs w:val="24"/>
        </w:rPr>
        <w:t xml:space="preserve"> освоения предметных результат</w:t>
      </w:r>
      <w:r>
        <w:rPr>
          <w:rFonts w:ascii="Times New Roman" w:hAnsi="Times New Roman" w:cs="Times New Roman"/>
          <w:sz w:val="24"/>
          <w:szCs w:val="24"/>
        </w:rPr>
        <w:t xml:space="preserve">ов не является обязательным для </w:t>
      </w:r>
      <w:r w:rsidRPr="00B3270C">
        <w:rPr>
          <w:rFonts w:ascii="Times New Roman" w:hAnsi="Times New Roman" w:cs="Times New Roman"/>
          <w:sz w:val="24"/>
          <w:szCs w:val="24"/>
        </w:rPr>
        <w:t>всех обучающихся.</w:t>
      </w:r>
    </w:p>
    <w:p w14:paraId="3FB7E9E3" w14:textId="77777777" w:rsidR="00315DFD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B12">
        <w:rPr>
          <w:rFonts w:ascii="Times New Roman" w:hAnsi="Times New Roman" w:cs="Times New Roman"/>
          <w:sz w:val="24"/>
          <w:szCs w:val="24"/>
          <w:u w:val="single"/>
        </w:rPr>
        <w:t>Минимальный уровень</w:t>
      </w:r>
      <w:r w:rsidRPr="00B3270C">
        <w:rPr>
          <w:rFonts w:ascii="Times New Roman" w:hAnsi="Times New Roman" w:cs="Times New Roman"/>
          <w:sz w:val="24"/>
          <w:szCs w:val="24"/>
        </w:rPr>
        <w:t xml:space="preserve"> является обязательным дл</w:t>
      </w:r>
      <w:r>
        <w:rPr>
          <w:rFonts w:ascii="Times New Roman" w:hAnsi="Times New Roman" w:cs="Times New Roman"/>
          <w:sz w:val="24"/>
          <w:szCs w:val="24"/>
        </w:rPr>
        <w:t xml:space="preserve">я всех обучающихся с умственной </w:t>
      </w:r>
      <w:r w:rsidRPr="00B3270C">
        <w:rPr>
          <w:rFonts w:ascii="Times New Roman" w:hAnsi="Times New Roman" w:cs="Times New Roman"/>
          <w:sz w:val="24"/>
          <w:szCs w:val="24"/>
        </w:rPr>
        <w:t xml:space="preserve">отсталостью. Отсутствие достижения этого уровня по </w:t>
      </w:r>
      <w:r>
        <w:rPr>
          <w:rFonts w:ascii="Times New Roman" w:hAnsi="Times New Roman" w:cs="Times New Roman"/>
          <w:sz w:val="24"/>
          <w:szCs w:val="24"/>
        </w:rPr>
        <w:t xml:space="preserve">отдельным предметам не является </w:t>
      </w:r>
      <w:r w:rsidRPr="00B3270C">
        <w:rPr>
          <w:rFonts w:ascii="Times New Roman" w:hAnsi="Times New Roman" w:cs="Times New Roman"/>
          <w:sz w:val="24"/>
          <w:szCs w:val="24"/>
        </w:rPr>
        <w:t>препятствием к продолжению образования по данному ва</w:t>
      </w:r>
      <w:r>
        <w:rPr>
          <w:rFonts w:ascii="Times New Roman" w:hAnsi="Times New Roman" w:cs="Times New Roman"/>
          <w:sz w:val="24"/>
          <w:szCs w:val="24"/>
        </w:rPr>
        <w:t xml:space="preserve">рианту программы. В случае если </w:t>
      </w:r>
      <w:r w:rsidRPr="00B3270C">
        <w:rPr>
          <w:rFonts w:ascii="Times New Roman" w:hAnsi="Times New Roman" w:cs="Times New Roman"/>
          <w:sz w:val="24"/>
          <w:szCs w:val="24"/>
        </w:rPr>
        <w:t xml:space="preserve">обучающийся не достигает минимального уровня овладения </w:t>
      </w:r>
      <w:r>
        <w:rPr>
          <w:rFonts w:ascii="Times New Roman" w:hAnsi="Times New Roman" w:cs="Times New Roman"/>
          <w:sz w:val="24"/>
          <w:szCs w:val="24"/>
        </w:rPr>
        <w:t xml:space="preserve">по всем или большинству учебных </w:t>
      </w:r>
      <w:r w:rsidRPr="00B3270C">
        <w:rPr>
          <w:rFonts w:ascii="Times New Roman" w:hAnsi="Times New Roman" w:cs="Times New Roman"/>
          <w:sz w:val="24"/>
          <w:szCs w:val="24"/>
        </w:rPr>
        <w:t>предметов, то по рекомендации медико-психол</w:t>
      </w:r>
      <w:r>
        <w:rPr>
          <w:rFonts w:ascii="Times New Roman" w:hAnsi="Times New Roman" w:cs="Times New Roman"/>
          <w:sz w:val="24"/>
          <w:szCs w:val="24"/>
        </w:rPr>
        <w:t xml:space="preserve">ого-педагогической комиссии и с согласия </w:t>
      </w:r>
      <w:r w:rsidRPr="00B3270C">
        <w:rPr>
          <w:rFonts w:ascii="Times New Roman" w:hAnsi="Times New Roman" w:cs="Times New Roman"/>
          <w:sz w:val="24"/>
          <w:szCs w:val="24"/>
        </w:rPr>
        <w:t>родителей (законных представителей)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ная организация может перевести </w:t>
      </w:r>
      <w:r w:rsidRPr="00B3270C">
        <w:rPr>
          <w:rFonts w:ascii="Times New Roman" w:hAnsi="Times New Roman" w:cs="Times New Roman"/>
          <w:sz w:val="24"/>
          <w:szCs w:val="24"/>
        </w:rPr>
        <w:t>обучающегося на обучение по индивидуальн</w:t>
      </w:r>
      <w:r>
        <w:rPr>
          <w:rFonts w:ascii="Times New Roman" w:hAnsi="Times New Roman" w:cs="Times New Roman"/>
          <w:sz w:val="24"/>
          <w:szCs w:val="24"/>
        </w:rPr>
        <w:t xml:space="preserve">ому плану или на другой вариант </w:t>
      </w:r>
      <w:r w:rsidRPr="00B3270C">
        <w:rPr>
          <w:rFonts w:ascii="Times New Roman" w:hAnsi="Times New Roman" w:cs="Times New Roman"/>
          <w:sz w:val="24"/>
          <w:szCs w:val="24"/>
        </w:rPr>
        <w:t>образовательной програ</w:t>
      </w:r>
      <w:r>
        <w:rPr>
          <w:rFonts w:ascii="Times New Roman" w:hAnsi="Times New Roman" w:cs="Times New Roman"/>
          <w:sz w:val="24"/>
          <w:szCs w:val="24"/>
        </w:rPr>
        <w:t>ммы.</w:t>
      </w:r>
    </w:p>
    <w:p w14:paraId="0D948A0D" w14:textId="77777777" w:rsidR="00315DFD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0CD5F" w14:textId="77777777" w:rsidR="00315DFD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37546" w14:textId="77777777" w:rsidR="00315DFD" w:rsidRDefault="00315DFD" w:rsidP="00315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6EE60" w14:textId="77777777" w:rsidR="001B66E8" w:rsidRDefault="001B66E8" w:rsidP="001B66E8">
      <w:pPr>
        <w:pStyle w:val="af1"/>
        <w:spacing w:before="0" w:beforeAutospacing="0" w:after="0" w:afterAutospacing="0" w:line="276" w:lineRule="auto"/>
        <w:jc w:val="both"/>
      </w:pPr>
    </w:p>
    <w:p w14:paraId="2CB39A97" w14:textId="77777777" w:rsidR="001B66E8" w:rsidRDefault="001B66E8" w:rsidP="001B66E8">
      <w:pPr>
        <w:pStyle w:val="af1"/>
        <w:spacing w:before="0" w:beforeAutospacing="0" w:after="0" w:afterAutospacing="0" w:line="276" w:lineRule="auto"/>
        <w:jc w:val="both"/>
      </w:pPr>
    </w:p>
    <w:p w14:paraId="013E51CD" w14:textId="77777777" w:rsidR="00315DFD" w:rsidRDefault="00315DFD" w:rsidP="001B66E8">
      <w:pPr>
        <w:pStyle w:val="af1"/>
        <w:spacing w:before="0" w:beforeAutospacing="0" w:after="0" w:afterAutospacing="0" w:line="276" w:lineRule="auto"/>
        <w:jc w:val="both"/>
      </w:pPr>
    </w:p>
    <w:p w14:paraId="4ED4C8C3" w14:textId="77777777" w:rsidR="00726F38" w:rsidRDefault="00726F38" w:rsidP="001B66E8">
      <w:pPr>
        <w:pStyle w:val="af1"/>
        <w:spacing w:before="0" w:beforeAutospacing="0" w:after="0" w:afterAutospacing="0" w:line="276" w:lineRule="auto"/>
        <w:jc w:val="both"/>
      </w:pPr>
    </w:p>
    <w:p w14:paraId="5426CFE2" w14:textId="77777777" w:rsidR="00726F38" w:rsidRDefault="00726F38" w:rsidP="001B66E8">
      <w:pPr>
        <w:pStyle w:val="af1"/>
        <w:spacing w:before="0" w:beforeAutospacing="0" w:after="0" w:afterAutospacing="0" w:line="276" w:lineRule="auto"/>
        <w:jc w:val="both"/>
      </w:pPr>
    </w:p>
    <w:p w14:paraId="7001FDBF" w14:textId="77777777" w:rsidR="00726F38" w:rsidRDefault="00726F38" w:rsidP="001B66E8">
      <w:pPr>
        <w:pStyle w:val="af1"/>
        <w:spacing w:before="0" w:beforeAutospacing="0" w:after="0" w:afterAutospacing="0" w:line="276" w:lineRule="auto"/>
        <w:jc w:val="both"/>
      </w:pPr>
    </w:p>
    <w:p w14:paraId="177070C4" w14:textId="77777777" w:rsidR="00726F38" w:rsidRDefault="00726F38" w:rsidP="001B66E8">
      <w:pPr>
        <w:pStyle w:val="af1"/>
        <w:spacing w:before="0" w:beforeAutospacing="0" w:after="0" w:afterAutospacing="0" w:line="276" w:lineRule="auto"/>
        <w:jc w:val="both"/>
      </w:pPr>
    </w:p>
    <w:p w14:paraId="4FA2C3BA" w14:textId="77777777" w:rsidR="00726F38" w:rsidRDefault="00726F38" w:rsidP="001B66E8">
      <w:pPr>
        <w:pStyle w:val="af1"/>
        <w:spacing w:before="0" w:beforeAutospacing="0" w:after="0" w:afterAutospacing="0" w:line="276" w:lineRule="auto"/>
        <w:jc w:val="both"/>
      </w:pPr>
    </w:p>
    <w:p w14:paraId="323B9D13" w14:textId="77777777" w:rsidR="00726F38" w:rsidRDefault="00726F38" w:rsidP="001B66E8">
      <w:pPr>
        <w:pStyle w:val="af1"/>
        <w:spacing w:before="0" w:beforeAutospacing="0" w:after="0" w:afterAutospacing="0" w:line="276" w:lineRule="auto"/>
        <w:jc w:val="both"/>
      </w:pPr>
    </w:p>
    <w:p w14:paraId="3405A7F6" w14:textId="77777777" w:rsidR="00726F38" w:rsidRDefault="00726F38" w:rsidP="001B66E8">
      <w:pPr>
        <w:pStyle w:val="af1"/>
        <w:spacing w:before="0" w:beforeAutospacing="0" w:after="0" w:afterAutospacing="0" w:line="276" w:lineRule="auto"/>
        <w:jc w:val="both"/>
      </w:pPr>
    </w:p>
    <w:p w14:paraId="58095BD6" w14:textId="77777777" w:rsidR="00315DFD" w:rsidRDefault="00315DFD" w:rsidP="001B66E8">
      <w:pPr>
        <w:pStyle w:val="af1"/>
        <w:spacing w:before="0" w:beforeAutospacing="0" w:after="0" w:afterAutospacing="0" w:line="276" w:lineRule="auto"/>
        <w:jc w:val="both"/>
      </w:pPr>
    </w:p>
    <w:p w14:paraId="7A1507EA" w14:textId="77777777" w:rsidR="001B66E8" w:rsidRDefault="001B66E8" w:rsidP="001B66E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3DDA0C9" w14:textId="77777777" w:rsidR="004824EA" w:rsidRPr="003013D8" w:rsidRDefault="004824EA" w:rsidP="004824E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013D8">
        <w:rPr>
          <w:rFonts w:ascii="Times New Roman" w:hAnsi="Times New Roman"/>
          <w:b/>
          <w:color w:val="000000"/>
          <w:sz w:val="28"/>
        </w:rPr>
        <w:lastRenderedPageBreak/>
        <w:t>РУССКИЙ ЯЗЫК</w:t>
      </w:r>
    </w:p>
    <w:p w14:paraId="386DED67" w14:textId="77777777" w:rsidR="00726F38" w:rsidRPr="0012615D" w:rsidRDefault="00ED0002" w:rsidP="004824EA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2615D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726F38" w:rsidRPr="0012615D">
        <w:rPr>
          <w:rFonts w:ascii="Times New Roman" w:hAnsi="Times New Roman"/>
          <w:b/>
          <w:color w:val="000000"/>
          <w:sz w:val="24"/>
          <w:szCs w:val="24"/>
        </w:rPr>
        <w:t xml:space="preserve">втор </w:t>
      </w:r>
      <w:proofErr w:type="spellStart"/>
      <w:r w:rsidR="00726F38" w:rsidRPr="0012615D">
        <w:rPr>
          <w:rFonts w:ascii="Times New Roman" w:hAnsi="Times New Roman"/>
          <w:b/>
          <w:color w:val="000000"/>
          <w:sz w:val="24"/>
          <w:szCs w:val="24"/>
        </w:rPr>
        <w:t>Э.В.Якубовская</w:t>
      </w:r>
      <w:proofErr w:type="spellEnd"/>
      <w:r w:rsidR="00726F38" w:rsidRPr="0012615D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726F38" w:rsidRPr="0012615D">
        <w:rPr>
          <w:rFonts w:ascii="Times New Roman" w:hAnsi="Times New Roman"/>
          <w:b/>
          <w:color w:val="000000"/>
          <w:sz w:val="24"/>
          <w:szCs w:val="24"/>
        </w:rPr>
        <w:t>Я.В.Коршунова</w:t>
      </w:r>
      <w:proofErr w:type="spellEnd"/>
    </w:p>
    <w:p w14:paraId="6C394C9A" w14:textId="77777777" w:rsidR="004824EA" w:rsidRDefault="004824EA" w:rsidP="004824E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6D3C9505" w14:textId="77777777" w:rsidR="003013D8" w:rsidRPr="003013D8" w:rsidRDefault="003013D8" w:rsidP="003013D8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3013D8">
        <w:rPr>
          <w:rFonts w:ascii="Times New Roman" w:hAnsi="Times New Roman"/>
          <w:sz w:val="24"/>
          <w:szCs w:val="24"/>
        </w:rPr>
        <w:t>УЧЕБНО-ТЕМАТИЧЕКИЙ ПЛАН</w:t>
      </w:r>
    </w:p>
    <w:tbl>
      <w:tblPr>
        <w:tblStyle w:val="TableGrid"/>
        <w:tblW w:w="14675" w:type="dxa"/>
        <w:jc w:val="center"/>
        <w:tblInd w:w="0" w:type="dxa"/>
        <w:tblCellMar>
          <w:top w:w="63" w:type="dxa"/>
          <w:right w:w="6" w:type="dxa"/>
        </w:tblCellMar>
        <w:tblLook w:val="04A0" w:firstRow="1" w:lastRow="0" w:firstColumn="1" w:lastColumn="0" w:noHBand="0" w:noVBand="1"/>
      </w:tblPr>
      <w:tblGrid>
        <w:gridCol w:w="605"/>
        <w:gridCol w:w="2268"/>
        <w:gridCol w:w="10773"/>
        <w:gridCol w:w="1029"/>
      </w:tblGrid>
      <w:tr w:rsidR="003013D8" w:rsidRPr="005D28A8" w14:paraId="354C7E78" w14:textId="77777777" w:rsidTr="003013D8">
        <w:trPr>
          <w:trHeight w:val="70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E25E" w14:textId="77777777" w:rsidR="003013D8" w:rsidRPr="005D28A8" w:rsidRDefault="003013D8" w:rsidP="003013D8">
            <w:pPr>
              <w:ind w:firstLine="8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5D2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0C3D" w14:textId="77777777" w:rsidR="003013D8" w:rsidRPr="005D28A8" w:rsidRDefault="003013D8" w:rsidP="003013D8">
            <w:pPr>
              <w:tabs>
                <w:tab w:val="center" w:pos="167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  <w:p w14:paraId="1DAC3CB4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963C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виды деятельности обучающихся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7BA1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часов </w:t>
            </w:r>
          </w:p>
        </w:tc>
      </w:tr>
    </w:tbl>
    <w:p w14:paraId="529C9729" w14:textId="77777777" w:rsidR="003013D8" w:rsidRPr="005D28A8" w:rsidRDefault="003013D8" w:rsidP="003013D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561" w:type="dxa"/>
        <w:jc w:val="center"/>
        <w:tblInd w:w="0" w:type="dxa"/>
        <w:tblCellMar>
          <w:top w:w="54" w:type="dxa"/>
          <w:right w:w="5" w:type="dxa"/>
        </w:tblCellMar>
        <w:tblLook w:val="04A0" w:firstRow="1" w:lastRow="0" w:firstColumn="1" w:lastColumn="0" w:noHBand="0" w:noVBand="1"/>
      </w:tblPr>
      <w:tblGrid>
        <w:gridCol w:w="590"/>
        <w:gridCol w:w="2245"/>
        <w:gridCol w:w="11085"/>
        <w:gridCol w:w="641"/>
      </w:tblGrid>
      <w:tr w:rsidR="003013D8" w:rsidRPr="005D28A8" w14:paraId="44872A67" w14:textId="77777777" w:rsidTr="003013D8">
        <w:trPr>
          <w:trHeight w:val="127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EA5E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F642" w14:textId="77777777" w:rsidR="003013D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  <w:p w14:paraId="612A2135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Входная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E94A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Выделение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текста предложений; </w:t>
            </w:r>
          </w:p>
          <w:p w14:paraId="102A791A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Нахождение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границ предложений в тексте, записанном без деления на предложения. </w:t>
            </w:r>
          </w:p>
          <w:p w14:paraId="48749D48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Различение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предложений законченных и незаконченных. </w:t>
            </w:r>
          </w:p>
          <w:p w14:paraId="3CC2ADE5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Заканчивание</w:t>
            </w:r>
            <w:proofErr w:type="spellEnd"/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мысли в предложениях данного диалога с опорой на сюжетную картинку. </w:t>
            </w:r>
          </w:p>
          <w:p w14:paraId="139602C2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Сравнение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предложений нераспространённых и распространённых (без термина). </w:t>
            </w:r>
          </w:p>
          <w:p w14:paraId="7CF49AC6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Распространение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предложений с помощью предметных картинок, вопросов, схем. </w:t>
            </w:r>
          </w:p>
          <w:p w14:paraId="4EE29703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Восстановление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нарушенного порядка слов в предложении. </w:t>
            </w:r>
          </w:p>
          <w:p w14:paraId="65C83C4F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Нахождение и выделение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предложении названий предметов, действий, признаков. </w:t>
            </w:r>
          </w:p>
          <w:p w14:paraId="4DBE83F5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Составление и распространение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1F01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013D8" w:rsidRPr="005D28A8" w14:paraId="69B784F1" w14:textId="77777777" w:rsidTr="003013D8">
        <w:trPr>
          <w:trHeight w:val="221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7E5F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CAE5" w14:textId="77777777" w:rsidR="003013D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и буквы </w:t>
            </w:r>
          </w:p>
          <w:p w14:paraId="6982787F" w14:textId="77777777" w:rsidR="003013D8" w:rsidRPr="00414EED" w:rsidRDefault="003013D8" w:rsidP="003013D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14EE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Административная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</w:t>
            </w:r>
            <w:r w:rsidRPr="00414EE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A103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Различение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звонких и глухих согласных;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соотнесение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звучания и написания слова;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объяснение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случаев расхождения звучания и написания. </w:t>
            </w:r>
          </w:p>
          <w:p w14:paraId="690EDA1C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Определение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ударного слога в двусложных и трёхсложных словах; 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выделени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гласных ударных и безударных. </w:t>
            </w:r>
          </w:p>
          <w:p w14:paraId="79D26532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Различение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слогов  в слове по количеству гласных;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деление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 на слоги; 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усвоение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переноса части слова при письме.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Расположение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 в алфавитном порядке;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заучивание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алфавита наизусть.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17812721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Употребление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ь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конце и в середине слова; 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усвоение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о написании разделительного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ь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 гласными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е, ё, ю, я, и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50C6C91F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Сравнение и различение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 с разделительным ь и ъ знаками. </w:t>
            </w:r>
          </w:p>
          <w:p w14:paraId="751E8393" w14:textId="77777777" w:rsidR="003013D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Обоснование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написания в слове разделительного ь или ъ знаков. </w:t>
            </w:r>
          </w:p>
          <w:p w14:paraId="2EAA8C06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 с сочетаниями </w:t>
            </w:r>
            <w:proofErr w:type="spellStart"/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жи</w:t>
            </w:r>
            <w:proofErr w:type="spellEnd"/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ши,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ча</w:t>
            </w:r>
            <w:proofErr w:type="spellEnd"/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щу</w:t>
            </w:r>
            <w:proofErr w:type="spellEnd"/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FCA9220" w14:textId="77777777" w:rsidR="003013D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449C0D1" wp14:editId="6C76DC2D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297717</wp:posOffset>
                      </wp:positionV>
                      <wp:extent cx="5054219" cy="7620"/>
                      <wp:effectExtent l="0" t="0" r="0" b="0"/>
                      <wp:wrapNone/>
                      <wp:docPr id="218894" name="Group 218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4219" cy="7620"/>
                                <a:chOff x="0" y="0"/>
                                <a:chExt cx="5054219" cy="7620"/>
                              </a:xfrm>
                            </wpg:grpSpPr>
                            <wps:wsp>
                              <wps:cNvPr id="303222" name="Shape 303222"/>
                              <wps:cNvSpPr/>
                              <wps:spPr>
                                <a:xfrm>
                                  <a:off x="0" y="0"/>
                                  <a:ext cx="50542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219" h="9144">
                                      <a:moveTo>
                                        <a:pt x="0" y="0"/>
                                      </a:moveTo>
                                      <a:lnTo>
                                        <a:pt x="5054219" y="0"/>
                                      </a:lnTo>
                                      <a:lnTo>
                                        <a:pt x="50542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FBAB4" id="Group 218894" o:spid="_x0000_s1026" style="position:absolute;margin-left:.25pt;margin-top:23.45pt;width:397.95pt;height:.6pt;z-index:-251656192" coordsize="5054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">
                      <v:shape id="Shape 303222" o:spid="_x0000_s1027" style="position:absolute;width:50542;height:91;visibility:visible;mso-wrap-style:square;v-text-anchor:top" coordsize="50542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" path="m,l5054219,r,9144l,9144,,e" fillcolor="black" stroked="f" strokeweight="0">
                        <v:stroke miterlimit="83231f" joinstyle="miter"/>
                        <v:path arrowok="t" textboxrect="0,0,5054219,9144"/>
                      </v:shape>
                    </v:group>
                  </w:pict>
                </mc:Fallback>
              </mc:AlternateConten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словах и текстах наличия слов с данными орфограммами. </w:t>
            </w:r>
          </w:p>
          <w:p w14:paraId="7954CE8E" w14:textId="77777777" w:rsidR="003013D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85243B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слов со звонкими и глухими </w:t>
            </w:r>
            <w:r w:rsidRPr="00301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согласными в конце и середине слов: </w:t>
            </w:r>
            <w:r w:rsidRPr="003013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определение</w:t>
            </w:r>
            <w:r w:rsidRPr="00301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наличия орфограммы в слове; </w:t>
            </w:r>
            <w:r w:rsidRPr="003013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объяснение</w:t>
            </w:r>
            <w:r w:rsidRPr="00301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написания слов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путём изменения формы слова и подбора (по образцу) родственных слов.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D503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3013D8" w:rsidRPr="005D28A8" w14:paraId="672F66FD" w14:textId="77777777" w:rsidTr="003013D8">
        <w:trPr>
          <w:trHeight w:val="78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BE0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908C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3255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6E9AAC7" wp14:editId="6D4954A7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122432</wp:posOffset>
                      </wp:positionV>
                      <wp:extent cx="2761742" cy="7620"/>
                      <wp:effectExtent l="0" t="0" r="0" b="0"/>
                      <wp:wrapNone/>
                      <wp:docPr id="219445" name="Group 219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1742" cy="7620"/>
                                <a:chOff x="0" y="0"/>
                                <a:chExt cx="2761742" cy="7620"/>
                              </a:xfrm>
                            </wpg:grpSpPr>
                            <wps:wsp>
                              <wps:cNvPr id="303224" name="Shape 303224"/>
                              <wps:cNvSpPr/>
                              <wps:spPr>
                                <a:xfrm>
                                  <a:off x="0" y="0"/>
                                  <a:ext cx="276174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1742" h="9144">
                                      <a:moveTo>
                                        <a:pt x="0" y="0"/>
                                      </a:moveTo>
                                      <a:lnTo>
                                        <a:pt x="2761742" y="0"/>
                                      </a:lnTo>
                                      <a:lnTo>
                                        <a:pt x="276174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84BFB" id="Group 219445" o:spid="_x0000_s1026" style="position:absolute;margin-left:.25pt;margin-top:9.65pt;width:217.45pt;height:.6pt;z-index:-251655168" coordsize="2761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">
                      <v:shape id="Shape 303224" o:spid="_x0000_s1027" style="position:absolute;width:27617;height:91;visibility:visible;mso-wrap-style:square;v-text-anchor:top" coordsize="27617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" path="m,l2761742,r,9144l,9144,,e" fillcolor="black" stroked="f" strokeweight="0">
                        <v:stroke miterlimit="83231f" joinstyle="miter"/>
                        <v:path arrowok="t" textboxrect="0,0,2761742,9144"/>
                      </v:shape>
                    </v:group>
                  </w:pict>
                </mc:Fallback>
              </mc:AlternateConten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Написание слов с безударными гласными: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различение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ударных и безударных гласных;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наличия орфограммы в слове; </w:t>
            </w:r>
          </w:p>
          <w:p w14:paraId="3157E12A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проверка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написания  путем изменения формы слова (</w:t>
            </w:r>
            <w:proofErr w:type="spellStart"/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водá</w:t>
            </w:r>
            <w:proofErr w:type="spellEnd"/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вóды</w:t>
            </w:r>
            <w:proofErr w:type="spellEnd"/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или подбора по образцу родственных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 (</w:t>
            </w:r>
            <w:proofErr w:type="spellStart"/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водá</w:t>
            </w:r>
            <w:proofErr w:type="spellEnd"/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вóдный</w:t>
            </w:r>
            <w:proofErr w:type="spellEnd"/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65CC85" w14:textId="77777777" w:rsidR="003013D8" w:rsidRPr="005D28A8" w:rsidRDefault="003013D8" w:rsidP="003013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Правописание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 с непроверяемыми написаниями в корне: пользование словарем, данным в учебнике.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3D000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3013D8" w:rsidRPr="005D28A8" w14:paraId="38737714" w14:textId="77777777" w:rsidTr="003013D8">
        <w:trPr>
          <w:trHeight w:val="1346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F3B2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A9D7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</w:t>
            </w:r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5D18" w14:textId="77777777" w:rsidR="003013D8" w:rsidRPr="005D28A8" w:rsidRDefault="003013D8" w:rsidP="003013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Различение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категорий слов (названия предметов, действий, качеств) в тексте по вопросам, правильное употребление их в связи друг с другом.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</w:t>
            </w:r>
          </w:p>
          <w:p w14:paraId="441F4034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Знакомство с понятием «имена собственные».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EEE699" w14:textId="77777777" w:rsidR="003013D8" w:rsidRPr="005D28A8" w:rsidRDefault="003013D8" w:rsidP="003013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Усвоение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о написании с большой буквы названий рек, гор, морей.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Усвоение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о раздельном написании предлогов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до, без, под, над, около, перед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другими словами. </w:t>
            </w:r>
          </w:p>
          <w:p w14:paraId="5111885F" w14:textId="77777777" w:rsidR="003013D8" w:rsidRPr="005D28A8" w:rsidRDefault="003013D8" w:rsidP="003013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Отработка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выбирать или подбирать нужный предлог для связи слов в словосочетании или предложении. </w:t>
            </w:r>
          </w:p>
          <w:p w14:paraId="28A98A0B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Составление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словосочетаний по заданному слову с предлогом. </w:t>
            </w:r>
          </w:p>
          <w:p w14:paraId="0B218032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разных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по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смыслу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предложений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одним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тем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же словосочетанием.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BA7C" w14:textId="77777777" w:rsidR="003013D8" w:rsidRPr="005D28A8" w:rsidRDefault="003013D8" w:rsidP="003013D8">
            <w:pPr>
              <w:tabs>
                <w:tab w:val="center" w:pos="114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14:paraId="6AE1E2FD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76CDE9BC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8CCBCE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13D8" w:rsidRPr="005D28A8" w14:paraId="0EBE22A5" w14:textId="77777777" w:rsidTr="003013D8">
        <w:trPr>
          <w:trHeight w:val="96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FA8E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ED95" w14:textId="77777777" w:rsidR="003013D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</w:p>
          <w:p w14:paraId="4B22385B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E2FB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Членение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 на предложения; </w:t>
            </w:r>
          </w:p>
          <w:p w14:paraId="6D88B4E9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Восстановление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нарушенного порядка слов в предложении. Упражнения в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составлении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предложений;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распространение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предложений; </w:t>
            </w:r>
          </w:p>
          <w:p w14:paraId="3091470E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установление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между словами в предложениях по вопросам;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классификация 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предложений по цели высказывания при сопоставлении  повествовательных,  восклицательных и вопросительных предложений. 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Самостоятельное написание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предложенной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аботы, применение полученных знаний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BA07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14:paraId="03708580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13D8" w:rsidRPr="005D28A8" w14:paraId="29B7C4D9" w14:textId="77777777" w:rsidTr="003013D8">
        <w:trPr>
          <w:trHeight w:val="137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CEB0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F8FF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3E48" w14:textId="77777777" w:rsidR="003013D8" w:rsidRPr="005D28A8" w:rsidRDefault="003013D8" w:rsidP="003013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Корректирование</w:t>
            </w: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с учетом выявленных недочетов.</w:t>
            </w: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1C5B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3013D8" w:rsidRPr="005D28A8" w14:paraId="0BBFB60A" w14:textId="77777777" w:rsidTr="003013D8">
        <w:trPr>
          <w:trHeight w:val="16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80FE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40AD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13B9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891B" w14:textId="77777777" w:rsidR="003013D8" w:rsidRPr="005D28A8" w:rsidRDefault="003013D8" w:rsidP="00301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</w:tr>
    </w:tbl>
    <w:p w14:paraId="54B76051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F6F698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5EDFAA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74A4E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A9277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C1AA16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A6D313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FC6BE0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34079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8D4276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3BA745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8CEC65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558880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627DFA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87B3BE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074449" w14:textId="77777777" w:rsid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36A34" w14:textId="77777777" w:rsidR="003013D8" w:rsidRPr="003013D8" w:rsidRDefault="003013D8" w:rsidP="00301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русскому языку 4 класс</w:t>
      </w:r>
    </w:p>
    <w:tbl>
      <w:tblPr>
        <w:tblW w:w="15465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758"/>
        <w:gridCol w:w="32"/>
        <w:gridCol w:w="12411"/>
        <w:gridCol w:w="1113"/>
        <w:gridCol w:w="1113"/>
      </w:tblGrid>
      <w:tr w:rsidR="003013D8" w:rsidRPr="00AF22EC" w14:paraId="662335AE" w14:textId="77777777" w:rsidTr="003013D8">
        <w:trPr>
          <w:gridBefore w:val="1"/>
          <w:wBefore w:w="38" w:type="dxa"/>
          <w:trHeight w:val="347"/>
        </w:trPr>
        <w:tc>
          <w:tcPr>
            <w:tcW w:w="758" w:type="dxa"/>
            <w:vAlign w:val="center"/>
          </w:tcPr>
          <w:p w14:paraId="6F9E23E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443" w:type="dxa"/>
            <w:gridSpan w:val="2"/>
            <w:vAlign w:val="center"/>
          </w:tcPr>
          <w:p w14:paraId="20D36A86" w14:textId="77777777" w:rsidR="003013D8" w:rsidRPr="00AF22EC" w:rsidRDefault="003013D8" w:rsidP="003013D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Pr="000B25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B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раздела,</w:t>
            </w:r>
            <w:r w:rsidRPr="000B25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B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 w:rsidRPr="000B25CB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B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B25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B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</w:t>
            </w:r>
            <w:r w:rsidRPr="000B25C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B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содержания урока</w:t>
            </w:r>
          </w:p>
        </w:tc>
        <w:tc>
          <w:tcPr>
            <w:tcW w:w="1113" w:type="dxa"/>
            <w:vAlign w:val="center"/>
          </w:tcPr>
          <w:p w14:paraId="69AA4CD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45532D8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113" w:type="dxa"/>
          </w:tcPr>
          <w:p w14:paraId="2307325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013D8" w:rsidRPr="00AF22EC" w14:paraId="7A3D2BF3" w14:textId="77777777" w:rsidTr="003013D8">
        <w:trPr>
          <w:gridBefore w:val="1"/>
          <w:wBefore w:w="38" w:type="dxa"/>
          <w:trHeight w:val="243"/>
        </w:trPr>
        <w:tc>
          <w:tcPr>
            <w:tcW w:w="758" w:type="dxa"/>
            <w:vAlign w:val="center"/>
          </w:tcPr>
          <w:p w14:paraId="6FCF3AA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  <w:vAlign w:val="center"/>
          </w:tcPr>
          <w:p w14:paraId="7C0964AA" w14:textId="77777777" w:rsidR="003013D8" w:rsidRPr="00AF22EC" w:rsidRDefault="003013D8" w:rsidP="0030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 42ч</w:t>
            </w:r>
          </w:p>
        </w:tc>
        <w:tc>
          <w:tcPr>
            <w:tcW w:w="1113" w:type="dxa"/>
            <w:vAlign w:val="center"/>
          </w:tcPr>
          <w:p w14:paraId="0F67CBD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1C04ABB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FAD2318" w14:textId="77777777" w:rsidTr="003013D8">
        <w:trPr>
          <w:gridBefore w:val="1"/>
          <w:wBefore w:w="38" w:type="dxa"/>
          <w:trHeight w:val="243"/>
        </w:trPr>
        <w:tc>
          <w:tcPr>
            <w:tcW w:w="758" w:type="dxa"/>
            <w:vAlign w:val="center"/>
          </w:tcPr>
          <w:p w14:paraId="17CC159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  <w:vAlign w:val="center"/>
          </w:tcPr>
          <w:p w14:paraId="0B66307C" w14:textId="77777777" w:rsidR="003013D8" w:rsidRPr="00AF22EC" w:rsidRDefault="003013D8" w:rsidP="0030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14ч</w:t>
            </w:r>
          </w:p>
        </w:tc>
        <w:tc>
          <w:tcPr>
            <w:tcW w:w="1113" w:type="dxa"/>
            <w:vAlign w:val="center"/>
          </w:tcPr>
          <w:p w14:paraId="6A5EAF9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4D83ADB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35D488D" w14:textId="77777777" w:rsidTr="003013D8">
        <w:trPr>
          <w:gridBefore w:val="1"/>
          <w:wBefore w:w="38" w:type="dxa"/>
          <w:trHeight w:val="103"/>
        </w:trPr>
        <w:tc>
          <w:tcPr>
            <w:tcW w:w="758" w:type="dxa"/>
            <w:vAlign w:val="center"/>
          </w:tcPr>
          <w:p w14:paraId="40283E1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3" w:type="dxa"/>
            <w:gridSpan w:val="2"/>
          </w:tcPr>
          <w:p w14:paraId="62E2C12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День знаний Повторение.</w:t>
            </w:r>
          </w:p>
        </w:tc>
        <w:tc>
          <w:tcPr>
            <w:tcW w:w="1113" w:type="dxa"/>
            <w:vAlign w:val="center"/>
          </w:tcPr>
          <w:p w14:paraId="301A173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3F89AF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DAE3949" w14:textId="77777777" w:rsidTr="003013D8">
        <w:trPr>
          <w:gridBefore w:val="1"/>
          <w:wBefore w:w="38" w:type="dxa"/>
          <w:trHeight w:val="162"/>
        </w:trPr>
        <w:tc>
          <w:tcPr>
            <w:tcW w:w="758" w:type="dxa"/>
            <w:vAlign w:val="center"/>
          </w:tcPr>
          <w:p w14:paraId="4CB50ED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3" w:type="dxa"/>
            <w:gridSpan w:val="2"/>
          </w:tcPr>
          <w:p w14:paraId="5906D16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Повторение. Предложение.  </w:t>
            </w:r>
          </w:p>
        </w:tc>
        <w:tc>
          <w:tcPr>
            <w:tcW w:w="1113" w:type="dxa"/>
            <w:vAlign w:val="center"/>
          </w:tcPr>
          <w:p w14:paraId="759C35F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4CED42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A533AD5" w14:textId="77777777" w:rsidTr="003013D8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6FD859D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3" w:type="dxa"/>
            <w:gridSpan w:val="2"/>
          </w:tcPr>
          <w:p w14:paraId="59FA9EE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Работа с незаконче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нным предложением </w:t>
            </w:r>
          </w:p>
        </w:tc>
        <w:tc>
          <w:tcPr>
            <w:tcW w:w="1113" w:type="dxa"/>
            <w:vAlign w:val="center"/>
          </w:tcPr>
          <w:p w14:paraId="7EAE3CF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D6582A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4F07EB5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2604CD5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3" w:type="dxa"/>
            <w:gridSpan w:val="2"/>
          </w:tcPr>
          <w:p w14:paraId="2145E21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1113" w:type="dxa"/>
            <w:vAlign w:val="center"/>
          </w:tcPr>
          <w:p w14:paraId="10FF464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C37D4E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8EFDCAC" w14:textId="77777777" w:rsidTr="003013D8">
        <w:trPr>
          <w:gridBefore w:val="1"/>
          <w:wBefore w:w="38" w:type="dxa"/>
          <w:trHeight w:val="138"/>
        </w:trPr>
        <w:tc>
          <w:tcPr>
            <w:tcW w:w="758" w:type="dxa"/>
            <w:vAlign w:val="center"/>
          </w:tcPr>
          <w:p w14:paraId="4939D43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3" w:type="dxa"/>
            <w:gridSpan w:val="2"/>
          </w:tcPr>
          <w:p w14:paraId="4A8E787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14:paraId="56B0B2E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3CBB51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471943B" w14:textId="77777777" w:rsidTr="003013D8">
        <w:trPr>
          <w:gridBefore w:val="1"/>
          <w:wBefore w:w="38" w:type="dxa"/>
          <w:trHeight w:val="125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34F182B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30312E6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Предложение и его схема.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69CD0F0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7AC6B74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CECBBB8" w14:textId="77777777" w:rsidTr="003013D8">
        <w:trPr>
          <w:gridBefore w:val="1"/>
          <w:wBefore w:w="38" w:type="dxa"/>
          <w:trHeight w:val="140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04505DE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1A2EF87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16FE40F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330E76B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FA9F386" w14:textId="77777777" w:rsidTr="003013D8">
        <w:trPr>
          <w:gridBefore w:val="1"/>
          <w:wBefore w:w="38" w:type="dxa"/>
          <w:trHeight w:val="120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30EA640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2B0B2BE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669FA62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15B5848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15BFA18" w14:textId="77777777" w:rsidTr="003013D8">
        <w:trPr>
          <w:gridBefore w:val="1"/>
          <w:wBefore w:w="38" w:type="dxa"/>
          <w:trHeight w:val="103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5F05CA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511E7D8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Восстановление нарушенного порядка слов в предложении.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19C38E1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7E2F22E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706AD69" w14:textId="77777777" w:rsidTr="003013D8">
        <w:trPr>
          <w:gridBefore w:val="1"/>
          <w:wBefore w:w="38" w:type="dxa"/>
          <w:trHeight w:val="155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709671D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5699259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Выделение в предложении названий предметов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4C43AA0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5ADFCEA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29AB860" w14:textId="77777777" w:rsidTr="003013D8">
        <w:trPr>
          <w:gridBefore w:val="1"/>
          <w:wBefore w:w="38" w:type="dxa"/>
          <w:trHeight w:val="111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7747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B61C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 xml:space="preserve">Входная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2EEC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6E6E255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137FB46" w14:textId="77777777" w:rsidTr="003013D8">
        <w:trPr>
          <w:gridBefore w:val="1"/>
          <w:wBefore w:w="38" w:type="dxa"/>
          <w:trHeight w:val="156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549FE6D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1568514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Выделение в предложении названий предметов, признаков.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5E03C67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51E1DF1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F3D4714" w14:textId="77777777" w:rsidTr="003013D8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3BAF93A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3" w:type="dxa"/>
            <w:gridSpan w:val="2"/>
          </w:tcPr>
          <w:p w14:paraId="59C15F9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1113" w:type="dxa"/>
            <w:vAlign w:val="center"/>
          </w:tcPr>
          <w:p w14:paraId="6A7CF47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6BBD73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4858F8F" w14:textId="77777777" w:rsidTr="003013D8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6CDCB72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3" w:type="dxa"/>
            <w:gridSpan w:val="2"/>
          </w:tcPr>
          <w:p w14:paraId="6A6A90B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1113" w:type="dxa"/>
            <w:vAlign w:val="center"/>
          </w:tcPr>
          <w:p w14:paraId="153E454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0F3656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17B5B39" w14:textId="77777777" w:rsidTr="003013D8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72E13FC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</w:tcPr>
          <w:p w14:paraId="4659C064" w14:textId="77777777" w:rsidR="003013D8" w:rsidRPr="00AF22EC" w:rsidRDefault="003013D8" w:rsidP="0030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Звуки и буквы  58ч</w:t>
            </w:r>
          </w:p>
        </w:tc>
        <w:tc>
          <w:tcPr>
            <w:tcW w:w="1113" w:type="dxa"/>
            <w:vAlign w:val="center"/>
          </w:tcPr>
          <w:p w14:paraId="7C368E3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53FB0F0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6C42A29" w14:textId="77777777" w:rsidTr="003013D8">
        <w:trPr>
          <w:gridBefore w:val="1"/>
          <w:wBefore w:w="38" w:type="dxa"/>
          <w:trHeight w:val="69"/>
        </w:trPr>
        <w:tc>
          <w:tcPr>
            <w:tcW w:w="758" w:type="dxa"/>
            <w:vAlign w:val="center"/>
          </w:tcPr>
          <w:p w14:paraId="54678CF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3" w:type="dxa"/>
            <w:gridSpan w:val="2"/>
          </w:tcPr>
          <w:p w14:paraId="239707B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 Алфавит</w:t>
            </w:r>
          </w:p>
        </w:tc>
        <w:tc>
          <w:tcPr>
            <w:tcW w:w="1113" w:type="dxa"/>
            <w:vAlign w:val="center"/>
          </w:tcPr>
          <w:p w14:paraId="740EDAB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8EA121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4E77320" w14:textId="77777777" w:rsidTr="003013D8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6E9236D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3" w:type="dxa"/>
            <w:gridSpan w:val="2"/>
          </w:tcPr>
          <w:p w14:paraId="7A4ECF0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и согласные звуки 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и буквы.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14:paraId="3C69931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93BC45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6EA3BDE" w14:textId="77777777" w:rsidTr="003013D8">
        <w:trPr>
          <w:gridBefore w:val="1"/>
          <w:wBefore w:w="38" w:type="dxa"/>
          <w:trHeight w:val="140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7E387DB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583B052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Ударные и безударные гласные.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6B41B42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52A9608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9B52DF1" w14:textId="77777777" w:rsidTr="003013D8">
        <w:trPr>
          <w:gridBefore w:val="1"/>
          <w:wBefore w:w="38" w:type="dxa"/>
          <w:trHeight w:val="129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3079F6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767AC72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sz w:val="24"/>
                <w:szCs w:val="24"/>
              </w:rPr>
              <w:t>Пис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AF22EC">
              <w:rPr>
                <w:rFonts w:ascii="Times New Roman" w:eastAsia="Times New Roman" w:hAnsi="Times New Roman"/>
                <w:sz w:val="24"/>
                <w:szCs w:val="24"/>
              </w:rPr>
              <w:t>мо под диктовку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5F37C8E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7A22878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3653712" w14:textId="77777777" w:rsidTr="003013D8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56B0348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443" w:type="dxa"/>
            <w:gridSpan w:val="2"/>
          </w:tcPr>
          <w:p w14:paraId="40DB8E1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ударных и безударных гласных</w:t>
            </w:r>
          </w:p>
        </w:tc>
        <w:tc>
          <w:tcPr>
            <w:tcW w:w="1113" w:type="dxa"/>
            <w:vAlign w:val="center"/>
          </w:tcPr>
          <w:p w14:paraId="41E7A01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DF4621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3D8" w:rsidRPr="00AF22EC" w14:paraId="7D085FBE" w14:textId="77777777" w:rsidTr="003013D8">
        <w:trPr>
          <w:gridBefore w:val="1"/>
          <w:wBefore w:w="38" w:type="dxa"/>
          <w:trHeight w:val="64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6CFE987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7E2BC86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70B4C44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61D9D68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9A820BF" w14:textId="77777777" w:rsidTr="003013D8">
        <w:trPr>
          <w:gridBefore w:val="1"/>
          <w:wBefore w:w="38" w:type="dxa"/>
          <w:trHeight w:val="186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454E06A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5D619CE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Одинаковое написание гласных в ударной и безударной позиции.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04CDA6F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608AD8B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8079E8B" w14:textId="77777777" w:rsidTr="003013D8">
        <w:trPr>
          <w:gridBefore w:val="1"/>
          <w:wBefore w:w="38" w:type="dxa"/>
          <w:trHeight w:val="153"/>
        </w:trPr>
        <w:tc>
          <w:tcPr>
            <w:tcW w:w="758" w:type="dxa"/>
            <w:vAlign w:val="center"/>
          </w:tcPr>
          <w:p w14:paraId="51FD116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43" w:type="dxa"/>
            <w:gridSpan w:val="2"/>
          </w:tcPr>
          <w:p w14:paraId="7492A53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аписание гласных в ударной и безударной позиции.</w:t>
            </w:r>
          </w:p>
        </w:tc>
        <w:tc>
          <w:tcPr>
            <w:tcW w:w="1113" w:type="dxa"/>
            <w:vAlign w:val="center"/>
          </w:tcPr>
          <w:p w14:paraId="38D828C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7A174B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275C4B5" w14:textId="77777777" w:rsidTr="003013D8">
        <w:trPr>
          <w:gridBefore w:val="1"/>
          <w:wBefore w:w="38" w:type="dxa"/>
          <w:trHeight w:val="59"/>
        </w:trPr>
        <w:tc>
          <w:tcPr>
            <w:tcW w:w="758" w:type="dxa"/>
            <w:shd w:val="clear" w:color="auto" w:fill="FFFFFF" w:themeFill="background1"/>
            <w:vAlign w:val="center"/>
          </w:tcPr>
          <w:p w14:paraId="075A235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43" w:type="dxa"/>
            <w:gridSpan w:val="2"/>
            <w:shd w:val="clear" w:color="auto" w:fill="FFFFFF" w:themeFill="background1"/>
          </w:tcPr>
          <w:p w14:paraId="2809DF0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Проверка безударной гласной в слове.</w:t>
            </w:r>
          </w:p>
        </w:tc>
        <w:tc>
          <w:tcPr>
            <w:tcW w:w="1113" w:type="dxa"/>
            <w:vAlign w:val="center"/>
          </w:tcPr>
          <w:p w14:paraId="1DBEBC8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95379D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B1711C1" w14:textId="77777777" w:rsidTr="003013D8">
        <w:trPr>
          <w:gridBefore w:val="1"/>
          <w:wBefore w:w="38" w:type="dxa"/>
          <w:trHeight w:val="130"/>
        </w:trPr>
        <w:tc>
          <w:tcPr>
            <w:tcW w:w="758" w:type="dxa"/>
            <w:vAlign w:val="center"/>
          </w:tcPr>
          <w:p w14:paraId="0B0835E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43" w:type="dxa"/>
            <w:gridSpan w:val="2"/>
          </w:tcPr>
          <w:p w14:paraId="55090389" w14:textId="77777777" w:rsidR="003013D8" w:rsidRPr="00BC34EE" w:rsidRDefault="003013D8" w:rsidP="003013D8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sz w:val="24"/>
                <w:szCs w:val="24"/>
              </w:rPr>
              <w:t>Закреплять навык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равописания безударных гласных.</w:t>
            </w:r>
          </w:p>
        </w:tc>
        <w:tc>
          <w:tcPr>
            <w:tcW w:w="1113" w:type="dxa"/>
            <w:vAlign w:val="center"/>
          </w:tcPr>
          <w:p w14:paraId="55D97B1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353A61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80480D0" w14:textId="77777777" w:rsidTr="003013D8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0F10CD5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43" w:type="dxa"/>
            <w:gridSpan w:val="2"/>
          </w:tcPr>
          <w:p w14:paraId="12A24D3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Закреплять умение писа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ть слова под диктовку</w:t>
            </w:r>
          </w:p>
        </w:tc>
        <w:tc>
          <w:tcPr>
            <w:tcW w:w="1113" w:type="dxa"/>
            <w:vAlign w:val="center"/>
          </w:tcPr>
          <w:p w14:paraId="7779CD5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6C7549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B840561" w14:textId="77777777" w:rsidTr="003013D8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5FCE9D9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43" w:type="dxa"/>
            <w:gridSpan w:val="2"/>
          </w:tcPr>
          <w:p w14:paraId="1481087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Составление связного текста из предложений.</w:t>
            </w:r>
          </w:p>
        </w:tc>
        <w:tc>
          <w:tcPr>
            <w:tcW w:w="1113" w:type="dxa"/>
            <w:vAlign w:val="center"/>
          </w:tcPr>
          <w:p w14:paraId="352EB02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B2953E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8713CE8" w14:textId="77777777" w:rsidTr="003013D8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72CF32E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443" w:type="dxa"/>
            <w:gridSpan w:val="2"/>
          </w:tcPr>
          <w:p w14:paraId="11DFB70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безударные гласные.</w:t>
            </w:r>
          </w:p>
        </w:tc>
        <w:tc>
          <w:tcPr>
            <w:tcW w:w="1113" w:type="dxa"/>
            <w:vAlign w:val="center"/>
          </w:tcPr>
          <w:p w14:paraId="4E7C967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CA59C7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C7534AE" w14:textId="77777777" w:rsidTr="003013D8">
        <w:trPr>
          <w:gridBefore w:val="1"/>
          <w:wBefore w:w="38" w:type="dxa"/>
          <w:trHeight w:val="59"/>
        </w:trPr>
        <w:tc>
          <w:tcPr>
            <w:tcW w:w="758" w:type="dxa"/>
            <w:vAlign w:val="center"/>
          </w:tcPr>
          <w:p w14:paraId="4B3A4D6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443" w:type="dxa"/>
            <w:gridSpan w:val="2"/>
          </w:tcPr>
          <w:p w14:paraId="16B90A7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проверяемые безударные гласные.</w:t>
            </w:r>
          </w:p>
        </w:tc>
        <w:tc>
          <w:tcPr>
            <w:tcW w:w="1113" w:type="dxa"/>
            <w:vAlign w:val="center"/>
          </w:tcPr>
          <w:p w14:paraId="53D3561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D9A888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064A3BC" w14:textId="77777777" w:rsidTr="003013D8">
        <w:trPr>
          <w:gridBefore w:val="1"/>
          <w:wBefore w:w="38" w:type="dxa"/>
          <w:trHeight w:val="56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1772DE8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2CD01A1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Твердые и мягкие согласные.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4686BD6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3A1CDD5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2F8509A" w14:textId="77777777" w:rsidTr="003013D8">
        <w:trPr>
          <w:gridBefore w:val="1"/>
          <w:wBefore w:w="38" w:type="dxa"/>
          <w:trHeight w:val="179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FEA153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423C1E5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 перед гласными.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1763FB0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71A1B06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A7B7120" w14:textId="77777777" w:rsidTr="003013D8">
        <w:trPr>
          <w:gridBefore w:val="1"/>
          <w:wBefore w:w="38" w:type="dxa"/>
          <w:trHeight w:val="170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6B391C5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0901A4E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гласными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1F20F83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EDFCAF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9B83D88" w14:textId="77777777" w:rsidTr="003013D8">
        <w:trPr>
          <w:gridBefore w:val="1"/>
          <w:wBefore w:w="38" w:type="dxa"/>
          <w:trHeight w:val="94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6CAFC65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2E580EA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умения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писать слова с мяг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кими согласными 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0336246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4F1F958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E4191C0" w14:textId="77777777" w:rsidTr="003013D8">
        <w:trPr>
          <w:gridBefore w:val="1"/>
          <w:wBefore w:w="38" w:type="dxa"/>
          <w:trHeight w:val="209"/>
        </w:trPr>
        <w:tc>
          <w:tcPr>
            <w:tcW w:w="758" w:type="dxa"/>
            <w:vAlign w:val="center"/>
          </w:tcPr>
          <w:p w14:paraId="7C1D3A9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443" w:type="dxa"/>
            <w:gridSpan w:val="2"/>
          </w:tcPr>
          <w:p w14:paraId="085D5E7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работа «Обозначение мягкости согласных н</w:t>
            </w:r>
            <w:r>
              <w:rPr>
                <w:rFonts w:ascii="Times New Roman" w:hAnsi="Times New Roman"/>
                <w:sz w:val="24"/>
                <w:szCs w:val="24"/>
              </w:rPr>
              <w:t>а письме гласными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3" w:type="dxa"/>
            <w:vAlign w:val="center"/>
          </w:tcPr>
          <w:p w14:paraId="00FDCA4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345F7D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D7CEBFF" w14:textId="77777777" w:rsidTr="003013D8">
        <w:trPr>
          <w:gridBefore w:val="1"/>
          <w:wBefore w:w="38" w:type="dxa"/>
          <w:trHeight w:val="67"/>
        </w:trPr>
        <w:tc>
          <w:tcPr>
            <w:tcW w:w="758" w:type="dxa"/>
            <w:vAlign w:val="center"/>
          </w:tcPr>
          <w:p w14:paraId="4481634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43" w:type="dxa"/>
            <w:gridSpan w:val="2"/>
          </w:tcPr>
          <w:p w14:paraId="32C9975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Буква (ь) мягкий знак на конце и в середине слова.</w:t>
            </w:r>
          </w:p>
        </w:tc>
        <w:tc>
          <w:tcPr>
            <w:tcW w:w="1113" w:type="dxa"/>
            <w:vAlign w:val="center"/>
          </w:tcPr>
          <w:p w14:paraId="7AC0DA6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38842F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4820D51" w14:textId="77777777" w:rsidTr="003013D8">
        <w:trPr>
          <w:gridBefore w:val="1"/>
          <w:wBefore w:w="38" w:type="dxa"/>
          <w:trHeight w:val="140"/>
        </w:trPr>
        <w:tc>
          <w:tcPr>
            <w:tcW w:w="758" w:type="dxa"/>
            <w:vAlign w:val="center"/>
          </w:tcPr>
          <w:p w14:paraId="2C76645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443" w:type="dxa"/>
            <w:gridSpan w:val="2"/>
          </w:tcPr>
          <w:p w14:paraId="54F3204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за 1 четверть.</w:t>
            </w:r>
          </w:p>
        </w:tc>
        <w:tc>
          <w:tcPr>
            <w:tcW w:w="1113" w:type="dxa"/>
            <w:vAlign w:val="center"/>
          </w:tcPr>
          <w:p w14:paraId="0E2983F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9B80AC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3D8" w:rsidRPr="00AF22EC" w14:paraId="66F33068" w14:textId="77777777" w:rsidTr="003013D8">
        <w:trPr>
          <w:gridBefore w:val="1"/>
          <w:wBefore w:w="38" w:type="dxa"/>
          <w:trHeight w:val="57"/>
        </w:trPr>
        <w:tc>
          <w:tcPr>
            <w:tcW w:w="758" w:type="dxa"/>
            <w:vAlign w:val="center"/>
          </w:tcPr>
          <w:p w14:paraId="1C45CFE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43" w:type="dxa"/>
            <w:gridSpan w:val="2"/>
          </w:tcPr>
          <w:p w14:paraId="3D45342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твердых и мягких согласных.</w:t>
            </w:r>
          </w:p>
        </w:tc>
        <w:tc>
          <w:tcPr>
            <w:tcW w:w="1113" w:type="dxa"/>
            <w:vAlign w:val="center"/>
          </w:tcPr>
          <w:p w14:paraId="22EE52E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BEE104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3EFDE8B" w14:textId="77777777" w:rsidTr="003013D8">
        <w:trPr>
          <w:gridBefore w:val="1"/>
          <w:wBefore w:w="38" w:type="dxa"/>
          <w:trHeight w:val="133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1A9503F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61C5C9B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Проверка безударной гласной в слове.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7BD820A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2D6AC40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F7B92DD" w14:textId="77777777" w:rsidTr="003013D8">
        <w:trPr>
          <w:gridBefore w:val="1"/>
          <w:wBefore w:w="38" w:type="dxa"/>
          <w:trHeight w:val="131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543960B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383F839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Безударные гласные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в слове.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77A7825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7040C2B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D5FC797" w14:textId="77777777" w:rsidTr="003013D8">
        <w:trPr>
          <w:gridBefore w:val="1"/>
          <w:wBefore w:w="38" w:type="dxa"/>
          <w:trHeight w:val="126"/>
        </w:trPr>
        <w:tc>
          <w:tcPr>
            <w:tcW w:w="758" w:type="dxa"/>
            <w:vAlign w:val="center"/>
          </w:tcPr>
          <w:p w14:paraId="42BE302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443" w:type="dxa"/>
            <w:gridSpan w:val="2"/>
          </w:tcPr>
          <w:p w14:paraId="154947F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Повторение. Обозначение мягко</w:t>
            </w:r>
            <w:r>
              <w:rPr>
                <w:rFonts w:ascii="Times New Roman" w:hAnsi="Times New Roman"/>
                <w:sz w:val="24"/>
                <w:szCs w:val="24"/>
              </w:rPr>
              <w:t>сти согласных на письме гласными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3" w:type="dxa"/>
            <w:vAlign w:val="center"/>
          </w:tcPr>
          <w:p w14:paraId="375AB0B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D3B0C9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F11AFFF" w14:textId="77777777" w:rsidTr="003013D8">
        <w:trPr>
          <w:gridBefore w:val="1"/>
          <w:wBefore w:w="38" w:type="dxa"/>
          <w:trHeight w:val="209"/>
        </w:trPr>
        <w:tc>
          <w:tcPr>
            <w:tcW w:w="758" w:type="dxa"/>
            <w:vAlign w:val="center"/>
          </w:tcPr>
          <w:p w14:paraId="6E78BC8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43" w:type="dxa"/>
            <w:gridSpan w:val="2"/>
          </w:tcPr>
          <w:p w14:paraId="28E65F1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Повторение. Буква (ь) мягкий знак на конце и в середине слова.</w:t>
            </w:r>
          </w:p>
        </w:tc>
        <w:tc>
          <w:tcPr>
            <w:tcW w:w="1113" w:type="dxa"/>
            <w:vAlign w:val="center"/>
          </w:tcPr>
          <w:p w14:paraId="28DBB8F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053EF5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3E4DA55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6499D03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410" w:type="dxa"/>
          </w:tcPr>
          <w:p w14:paraId="7BD563C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Повторение. Правописание слов на изученные орфограммы</w:t>
            </w:r>
          </w:p>
        </w:tc>
        <w:tc>
          <w:tcPr>
            <w:tcW w:w="1113" w:type="dxa"/>
          </w:tcPr>
          <w:p w14:paraId="4461EA6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B69C62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4F09E1C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1D98C00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410" w:type="dxa"/>
          </w:tcPr>
          <w:p w14:paraId="080B9B8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13" w:type="dxa"/>
          </w:tcPr>
          <w:p w14:paraId="405A020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80C8FA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1CD8FC7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4DEE963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14:paraId="55051072" w14:textId="77777777" w:rsidR="003013D8" w:rsidRPr="00AF22EC" w:rsidRDefault="003013D8" w:rsidP="003013D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9BA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40ч</w:t>
            </w:r>
          </w:p>
        </w:tc>
        <w:tc>
          <w:tcPr>
            <w:tcW w:w="1113" w:type="dxa"/>
          </w:tcPr>
          <w:p w14:paraId="3E54D12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56E8F36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B0E3D3B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0611A05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410" w:type="dxa"/>
          </w:tcPr>
          <w:p w14:paraId="6D40AAF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proofErr w:type="spellStart"/>
            <w:r w:rsidRPr="00AF22EC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AF22EC">
              <w:rPr>
                <w:rFonts w:ascii="Times New Roman" w:hAnsi="Times New Roman"/>
                <w:sz w:val="24"/>
                <w:szCs w:val="24"/>
              </w:rPr>
              <w:t>-ши в словах.</w:t>
            </w:r>
          </w:p>
        </w:tc>
        <w:tc>
          <w:tcPr>
            <w:tcW w:w="1113" w:type="dxa"/>
          </w:tcPr>
          <w:p w14:paraId="64EB36D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EA2EA9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5FCC00B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2C4FD7E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410" w:type="dxa"/>
          </w:tcPr>
          <w:p w14:paraId="0E19853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proofErr w:type="spellStart"/>
            <w:proofErr w:type="gramStart"/>
            <w:r w:rsidRPr="00AF22EC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AF22EC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</w:tc>
        <w:tc>
          <w:tcPr>
            <w:tcW w:w="1113" w:type="dxa"/>
          </w:tcPr>
          <w:p w14:paraId="04195F5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C6B287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ABDE9A4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1C6012C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410" w:type="dxa"/>
          </w:tcPr>
          <w:p w14:paraId="2CBE342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Написание чу-</w:t>
            </w:r>
            <w:proofErr w:type="spellStart"/>
            <w:r w:rsidRPr="00AF22EC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1113" w:type="dxa"/>
          </w:tcPr>
          <w:p w14:paraId="17E3119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D2760E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1F5352F" w14:textId="77777777" w:rsidTr="003013D8">
        <w:trPr>
          <w:gridBefore w:val="1"/>
          <w:wBefore w:w="38" w:type="dxa"/>
          <w:trHeight w:val="148"/>
        </w:trPr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14:paraId="12B9238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14:paraId="6393C70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правил правописания в словах.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374850F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6C569DE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9A7CEB0" w14:textId="77777777" w:rsidTr="003013D8">
        <w:trPr>
          <w:gridBefore w:val="1"/>
          <w:wBefore w:w="38" w:type="dxa"/>
          <w:trHeight w:val="118"/>
        </w:trPr>
        <w:tc>
          <w:tcPr>
            <w:tcW w:w="790" w:type="dxa"/>
            <w:gridSpan w:val="2"/>
            <w:tcBorders>
              <w:top w:val="single" w:sz="4" w:space="0" w:color="auto"/>
            </w:tcBorders>
          </w:tcPr>
          <w:p w14:paraId="47062CC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410" w:type="dxa"/>
            <w:tcBorders>
              <w:top w:val="single" w:sz="4" w:space="0" w:color="auto"/>
            </w:tcBorders>
          </w:tcPr>
          <w:p w14:paraId="52F1C7C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Письмо  сочетаний гласных с шипящими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208A218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6E359BD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6CE296E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55B0F21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10" w:type="dxa"/>
          </w:tcPr>
          <w:p w14:paraId="0044CA2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Разделительный мягкий знак (ь) перед гласными и, е, ё, ю, я.</w:t>
            </w:r>
          </w:p>
        </w:tc>
        <w:tc>
          <w:tcPr>
            <w:tcW w:w="1113" w:type="dxa"/>
          </w:tcPr>
          <w:p w14:paraId="6A0D0E6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1EEF23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BB95C61" w14:textId="77777777" w:rsidTr="003013D8">
        <w:trPr>
          <w:gridBefore w:val="1"/>
          <w:wBefore w:w="38" w:type="dxa"/>
          <w:trHeight w:val="155"/>
        </w:trPr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14:paraId="7E181C7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14:paraId="7E08708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Проверочная работа. П</w:t>
            </w:r>
            <w:r>
              <w:rPr>
                <w:rFonts w:ascii="Times New Roman" w:hAnsi="Times New Roman"/>
                <w:sz w:val="24"/>
                <w:szCs w:val="24"/>
              </w:rPr>
              <w:t>исьмо под диктовку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24D18B3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15D5876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3D5B34F" w14:textId="77777777" w:rsidTr="003013D8">
        <w:trPr>
          <w:gridBefore w:val="1"/>
          <w:wBefore w:w="38" w:type="dxa"/>
          <w:trHeight w:val="74"/>
        </w:trPr>
        <w:tc>
          <w:tcPr>
            <w:tcW w:w="790" w:type="dxa"/>
            <w:gridSpan w:val="2"/>
            <w:tcBorders>
              <w:top w:val="single" w:sz="4" w:space="0" w:color="auto"/>
            </w:tcBorders>
          </w:tcPr>
          <w:p w14:paraId="5119D1C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10" w:type="dxa"/>
            <w:tcBorders>
              <w:top w:val="single" w:sz="4" w:space="0" w:color="auto"/>
            </w:tcBorders>
          </w:tcPr>
          <w:p w14:paraId="66917F4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Ознакомление со значением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разделительного мягкого знака.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76CCCBA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29AD2E4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509B2F6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684CC32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410" w:type="dxa"/>
          </w:tcPr>
          <w:p w14:paraId="63E786E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Перенос слов с разделительным ь </w:t>
            </w:r>
          </w:p>
        </w:tc>
        <w:tc>
          <w:tcPr>
            <w:tcW w:w="1113" w:type="dxa"/>
          </w:tcPr>
          <w:p w14:paraId="442F670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990048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0575020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702368F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410" w:type="dxa"/>
          </w:tcPr>
          <w:p w14:paraId="197FF27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Перенос слов с разделительным ь и без него.</w:t>
            </w:r>
          </w:p>
        </w:tc>
        <w:tc>
          <w:tcPr>
            <w:tcW w:w="1113" w:type="dxa"/>
          </w:tcPr>
          <w:p w14:paraId="5C86054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C84DE7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A8DAED7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20A9ADC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410" w:type="dxa"/>
          </w:tcPr>
          <w:p w14:paraId="287B553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Правило правописания слов с разделительным ь.</w:t>
            </w:r>
          </w:p>
        </w:tc>
        <w:tc>
          <w:tcPr>
            <w:tcW w:w="1113" w:type="dxa"/>
          </w:tcPr>
          <w:p w14:paraId="1E81479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0A37A0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EF4A317" w14:textId="77777777" w:rsidTr="003013D8">
        <w:trPr>
          <w:gridBefore w:val="1"/>
          <w:wBefore w:w="38" w:type="dxa"/>
          <w:trHeight w:val="155"/>
        </w:trPr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14:paraId="28796CD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14:paraId="5550210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правописания слов с разделительным ь.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7E1015F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A2740F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E244873" w14:textId="77777777" w:rsidTr="003013D8">
        <w:trPr>
          <w:gridBefore w:val="1"/>
          <w:wBefore w:w="38" w:type="dxa"/>
          <w:trHeight w:val="118"/>
        </w:trPr>
        <w:tc>
          <w:tcPr>
            <w:tcW w:w="790" w:type="dxa"/>
            <w:gridSpan w:val="2"/>
            <w:tcBorders>
              <w:top w:val="single" w:sz="4" w:space="0" w:color="auto"/>
            </w:tcBorders>
          </w:tcPr>
          <w:p w14:paraId="6A21954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410" w:type="dxa"/>
            <w:tcBorders>
              <w:top w:val="single" w:sz="4" w:space="0" w:color="auto"/>
            </w:tcBorders>
          </w:tcPr>
          <w:p w14:paraId="2567A7A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Подбор  слов на изученные правила.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149828C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2C615C7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2F292AA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40FC1EB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410" w:type="dxa"/>
          </w:tcPr>
          <w:p w14:paraId="23345D5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сходных по буквам слов с разделительным ь и без него.</w:t>
            </w:r>
          </w:p>
        </w:tc>
        <w:tc>
          <w:tcPr>
            <w:tcW w:w="1113" w:type="dxa"/>
          </w:tcPr>
          <w:p w14:paraId="2AEE28F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DA6CC2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26B26F6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3EF15AD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410" w:type="dxa"/>
          </w:tcPr>
          <w:p w14:paraId="4C362D0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Мягкий знак для обозначения мягких согласных и разделительный мягкий знак.</w:t>
            </w:r>
          </w:p>
        </w:tc>
        <w:tc>
          <w:tcPr>
            <w:tcW w:w="1113" w:type="dxa"/>
          </w:tcPr>
          <w:p w14:paraId="556AB10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917001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FCCFDF7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63C24C4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410" w:type="dxa"/>
          </w:tcPr>
          <w:p w14:paraId="2FF4763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Различать правописание слов с мягкими согласными и разделительным 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13" w:type="dxa"/>
          </w:tcPr>
          <w:p w14:paraId="5067FE9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09E9BD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0800D81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</w:tcPr>
          <w:p w14:paraId="1637C06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410" w:type="dxa"/>
          </w:tcPr>
          <w:p w14:paraId="73DDEB5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Проверочная </w:t>
            </w:r>
            <w:proofErr w:type="gramStart"/>
            <w:r w:rsidRPr="00AF22EC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Списывать печатный текст, выделять орфограммы с Ь.</w:t>
            </w:r>
          </w:p>
        </w:tc>
        <w:tc>
          <w:tcPr>
            <w:tcW w:w="1113" w:type="dxa"/>
          </w:tcPr>
          <w:p w14:paraId="2399547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C4A7BE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BB43B23" w14:textId="77777777" w:rsidTr="003013D8">
        <w:trPr>
          <w:gridBefore w:val="1"/>
          <w:wBefore w:w="38" w:type="dxa"/>
          <w:trHeight w:val="135"/>
        </w:trPr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14:paraId="2B92FDB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14:paraId="411CD00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Картинный диктант. Закрепление знаний.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965F91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28107DB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ADE751A" w14:textId="77777777" w:rsidTr="003013D8">
        <w:trPr>
          <w:gridBefore w:val="1"/>
          <w:wBefore w:w="38" w:type="dxa"/>
          <w:trHeight w:val="89"/>
        </w:trPr>
        <w:tc>
          <w:tcPr>
            <w:tcW w:w="790" w:type="dxa"/>
            <w:gridSpan w:val="2"/>
            <w:tcBorders>
              <w:top w:val="single" w:sz="4" w:space="0" w:color="auto"/>
            </w:tcBorders>
          </w:tcPr>
          <w:p w14:paraId="6C4D7D2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410" w:type="dxa"/>
            <w:tcBorders>
              <w:top w:val="single" w:sz="4" w:space="0" w:color="auto"/>
            </w:tcBorders>
          </w:tcPr>
          <w:p w14:paraId="73C6963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247E52A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1D35252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1DC3C03" w14:textId="77777777" w:rsidTr="003013D8">
        <w:trPr>
          <w:gridBefore w:val="1"/>
          <w:wBefore w:w="38" w:type="dxa"/>
          <w:trHeight w:val="125"/>
        </w:trPr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14:paraId="633F219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14:paraId="07F7773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Звонкие и глухие согласные. 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3BA5540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509511E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D7A91D6" w14:textId="77777777" w:rsidTr="003013D8">
        <w:trPr>
          <w:gridBefore w:val="1"/>
          <w:wBefore w:w="38" w:type="dxa"/>
          <w:trHeight w:val="52"/>
        </w:trPr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F6ECF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410" w:type="dxa"/>
            <w:tcBorders>
              <w:top w:val="single" w:sz="4" w:space="0" w:color="auto"/>
              <w:bottom w:val="single" w:sz="4" w:space="0" w:color="auto"/>
            </w:tcBorders>
          </w:tcPr>
          <w:p w14:paraId="33ECE00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звонких и глухих согласных.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215C1EE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661B398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31B5538" w14:textId="77777777" w:rsidTr="003013D8">
        <w:trPr>
          <w:gridBefore w:val="1"/>
          <w:wBefore w:w="38" w:type="dxa"/>
          <w:trHeight w:val="89"/>
        </w:trPr>
        <w:tc>
          <w:tcPr>
            <w:tcW w:w="790" w:type="dxa"/>
            <w:gridSpan w:val="2"/>
            <w:tcBorders>
              <w:top w:val="single" w:sz="4" w:space="0" w:color="auto"/>
            </w:tcBorders>
          </w:tcPr>
          <w:p w14:paraId="2239958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410" w:type="dxa"/>
            <w:tcBorders>
              <w:top w:val="single" w:sz="4" w:space="0" w:color="auto"/>
            </w:tcBorders>
          </w:tcPr>
          <w:p w14:paraId="1629831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различение звонких и глухих согласных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5197655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3817C63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23A8A5F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4AA0EBC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410" w:type="dxa"/>
          </w:tcPr>
          <w:p w14:paraId="1A82387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1113" w:type="dxa"/>
          </w:tcPr>
          <w:p w14:paraId="10BD11C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0601CB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761E7E2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5ADB3BF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410" w:type="dxa"/>
          </w:tcPr>
          <w:p w14:paraId="2797A02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правописании звонких и глухих согласных на конце слова.</w:t>
            </w:r>
          </w:p>
        </w:tc>
        <w:tc>
          <w:tcPr>
            <w:tcW w:w="1113" w:type="dxa"/>
          </w:tcPr>
          <w:p w14:paraId="7EE8184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8F8AF1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7329F71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3209C3D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410" w:type="dxa"/>
          </w:tcPr>
          <w:p w14:paraId="3BAAB07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Проверка написания звонких и глухих согласных на конце слова.</w:t>
            </w:r>
          </w:p>
        </w:tc>
        <w:tc>
          <w:tcPr>
            <w:tcW w:w="1113" w:type="dxa"/>
          </w:tcPr>
          <w:p w14:paraId="1E3FFF1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82A3B5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198A10F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5C1B860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410" w:type="dxa"/>
          </w:tcPr>
          <w:p w14:paraId="26F2459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аписания звонких и глухих согласных на конце слова.</w:t>
            </w:r>
          </w:p>
        </w:tc>
        <w:tc>
          <w:tcPr>
            <w:tcW w:w="1113" w:type="dxa"/>
          </w:tcPr>
          <w:p w14:paraId="3764736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3ACA73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774B5FF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4767846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410" w:type="dxa"/>
          </w:tcPr>
          <w:p w14:paraId="694E657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написании звонких и глухих согласных на конце слова.</w:t>
            </w:r>
          </w:p>
        </w:tc>
        <w:tc>
          <w:tcPr>
            <w:tcW w:w="1113" w:type="dxa"/>
          </w:tcPr>
          <w:p w14:paraId="7F97531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B5C1A9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86FDB77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6376D8D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410" w:type="dxa"/>
          </w:tcPr>
          <w:p w14:paraId="6168BA5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Административная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</w:t>
            </w: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</w:tcPr>
          <w:p w14:paraId="09C0A0F4" w14:textId="77777777" w:rsidR="003013D8" w:rsidRPr="000B6C89" w:rsidRDefault="003013D8" w:rsidP="00ED000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DEB56DB" w14:textId="77777777" w:rsidR="003013D8" w:rsidRPr="000B6C89" w:rsidRDefault="003013D8" w:rsidP="003013D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3D8" w:rsidRPr="00AF22EC" w14:paraId="4B6553D6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464317C8" w14:textId="77777777" w:rsidR="003013D8" w:rsidRPr="00195719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410" w:type="dxa"/>
          </w:tcPr>
          <w:p w14:paraId="16F42C4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правил проверки парных согласных и безударных гласных.</w:t>
            </w:r>
          </w:p>
        </w:tc>
        <w:tc>
          <w:tcPr>
            <w:tcW w:w="1113" w:type="dxa"/>
          </w:tcPr>
          <w:p w14:paraId="305434E1" w14:textId="77777777" w:rsidR="003013D8" w:rsidRPr="00195719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97D6A57" w14:textId="77777777" w:rsidR="003013D8" w:rsidRPr="00195719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0572C89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094E167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410" w:type="dxa"/>
          </w:tcPr>
          <w:p w14:paraId="13C1291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Сопоставление согласных букв в проверочном и проверяемом словах</w:t>
            </w:r>
          </w:p>
        </w:tc>
        <w:tc>
          <w:tcPr>
            <w:tcW w:w="1113" w:type="dxa"/>
          </w:tcPr>
          <w:p w14:paraId="7451A72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B874B0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940134E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7B542C2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0" w:type="dxa"/>
          </w:tcPr>
          <w:p w14:paraId="672ED0B2" w14:textId="77777777" w:rsidR="003013D8" w:rsidRPr="00AF22EC" w:rsidRDefault="003013D8" w:rsidP="0030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 52 ч</w:t>
            </w:r>
          </w:p>
        </w:tc>
        <w:tc>
          <w:tcPr>
            <w:tcW w:w="1113" w:type="dxa"/>
          </w:tcPr>
          <w:p w14:paraId="0A0938A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1ECFE99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81299AB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1A31509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410" w:type="dxa"/>
          </w:tcPr>
          <w:p w14:paraId="70ED354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Правила правописания орфограмм в слове. </w:t>
            </w:r>
          </w:p>
        </w:tc>
        <w:tc>
          <w:tcPr>
            <w:tcW w:w="1113" w:type="dxa"/>
          </w:tcPr>
          <w:p w14:paraId="5721B3C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2FA516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ED43D07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1C9DEB2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410" w:type="dxa"/>
          </w:tcPr>
          <w:p w14:paraId="7152C2D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1113" w:type="dxa"/>
          </w:tcPr>
          <w:p w14:paraId="0F0A324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537F58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9ECA7B4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4F35F35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410" w:type="dxa"/>
          </w:tcPr>
          <w:p w14:paraId="63C5E4A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113" w:type="dxa"/>
          </w:tcPr>
          <w:p w14:paraId="39E147B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288ECA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485B79E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76EA6BB8" w14:textId="77777777" w:rsidR="003013D8" w:rsidRPr="00195719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410" w:type="dxa"/>
          </w:tcPr>
          <w:p w14:paraId="1A336F0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3" w:type="dxa"/>
          </w:tcPr>
          <w:p w14:paraId="42380D48" w14:textId="77777777" w:rsidR="003013D8" w:rsidRPr="00195719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B624889" w14:textId="77777777" w:rsidR="003013D8" w:rsidRPr="00195719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DF83A59" w14:textId="77777777" w:rsidTr="003013D8">
        <w:trPr>
          <w:gridBefore w:val="1"/>
          <w:wBefore w:w="38" w:type="dxa"/>
          <w:trHeight w:val="71"/>
        </w:trPr>
        <w:tc>
          <w:tcPr>
            <w:tcW w:w="790" w:type="dxa"/>
            <w:gridSpan w:val="2"/>
          </w:tcPr>
          <w:p w14:paraId="18E1E80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410" w:type="dxa"/>
          </w:tcPr>
          <w:p w14:paraId="2D8E9D1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Правила правописания слов.  </w:t>
            </w:r>
          </w:p>
        </w:tc>
        <w:tc>
          <w:tcPr>
            <w:tcW w:w="1113" w:type="dxa"/>
          </w:tcPr>
          <w:p w14:paraId="532D920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64847D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AAB1611" w14:textId="77777777" w:rsidTr="003013D8">
        <w:trPr>
          <w:gridBefore w:val="1"/>
          <w:wBefore w:w="38" w:type="dxa"/>
          <w:trHeight w:val="133"/>
        </w:trPr>
        <w:tc>
          <w:tcPr>
            <w:tcW w:w="790" w:type="dxa"/>
            <w:gridSpan w:val="2"/>
            <w:tcBorders>
              <w:bottom w:val="single" w:sz="4" w:space="0" w:color="auto"/>
            </w:tcBorders>
          </w:tcPr>
          <w:p w14:paraId="66E35A3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410" w:type="dxa"/>
            <w:tcBorders>
              <w:bottom w:val="single" w:sz="4" w:space="0" w:color="auto"/>
            </w:tcBorders>
          </w:tcPr>
          <w:p w14:paraId="3B091A2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равописание звонких и глухих согласных на конце слова.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673CC45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2144778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26BFC8C" w14:textId="77777777" w:rsidTr="003013D8">
        <w:trPr>
          <w:gridBefore w:val="1"/>
          <w:wBefore w:w="38" w:type="dxa"/>
          <w:trHeight w:val="81"/>
        </w:trPr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A6CB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410" w:type="dxa"/>
            <w:tcBorders>
              <w:top w:val="single" w:sz="4" w:space="0" w:color="auto"/>
              <w:bottom w:val="single" w:sz="4" w:space="0" w:color="auto"/>
            </w:tcBorders>
          </w:tcPr>
          <w:p w14:paraId="23A9302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согласных букв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в проверочном и проверяемом словах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2CA8037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449A66F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E278B9F" w14:textId="77777777" w:rsidTr="003013D8">
        <w:trPr>
          <w:gridBefore w:val="1"/>
          <w:wBefore w:w="38" w:type="dxa"/>
          <w:trHeight w:val="47"/>
        </w:trPr>
        <w:tc>
          <w:tcPr>
            <w:tcW w:w="790" w:type="dxa"/>
            <w:gridSpan w:val="2"/>
            <w:tcBorders>
              <w:top w:val="single" w:sz="4" w:space="0" w:color="auto"/>
            </w:tcBorders>
          </w:tcPr>
          <w:p w14:paraId="33C46E4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410" w:type="dxa"/>
            <w:tcBorders>
              <w:top w:val="single" w:sz="4" w:space="0" w:color="auto"/>
            </w:tcBorders>
          </w:tcPr>
          <w:p w14:paraId="11C6CD4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Орфограммы в словах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12BE7EA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310CABC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1C46620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5E243CC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443" w:type="dxa"/>
            <w:gridSpan w:val="2"/>
          </w:tcPr>
          <w:p w14:paraId="2F3CC5A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с применением правил написания слов.</w:t>
            </w:r>
          </w:p>
        </w:tc>
        <w:tc>
          <w:tcPr>
            <w:tcW w:w="1113" w:type="dxa"/>
            <w:vAlign w:val="center"/>
          </w:tcPr>
          <w:p w14:paraId="49789C2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30C166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07472B6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168ECB5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443" w:type="dxa"/>
            <w:gridSpan w:val="2"/>
          </w:tcPr>
          <w:p w14:paraId="7F1CA4C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1113" w:type="dxa"/>
            <w:vAlign w:val="center"/>
          </w:tcPr>
          <w:p w14:paraId="08EB032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AE5798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07EB558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5E615FD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</w:tcPr>
          <w:p w14:paraId="58A6D65B" w14:textId="77777777" w:rsidR="003013D8" w:rsidRPr="00AF22EC" w:rsidRDefault="003013D8" w:rsidP="003013D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 47ч</w:t>
            </w:r>
          </w:p>
        </w:tc>
        <w:tc>
          <w:tcPr>
            <w:tcW w:w="1113" w:type="dxa"/>
            <w:vAlign w:val="center"/>
          </w:tcPr>
          <w:p w14:paraId="137A48B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5543436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768461F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67FFB76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443" w:type="dxa"/>
            <w:gridSpan w:val="2"/>
          </w:tcPr>
          <w:p w14:paraId="582BBA5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Слово.  Названия предметов.</w:t>
            </w:r>
          </w:p>
        </w:tc>
        <w:tc>
          <w:tcPr>
            <w:tcW w:w="1113" w:type="dxa"/>
            <w:vAlign w:val="center"/>
          </w:tcPr>
          <w:p w14:paraId="20997AB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B05C52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8374490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265709E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443" w:type="dxa"/>
            <w:gridSpan w:val="2"/>
          </w:tcPr>
          <w:p w14:paraId="74229E7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Слово.  Названия  действий и признаков.</w:t>
            </w:r>
          </w:p>
        </w:tc>
        <w:tc>
          <w:tcPr>
            <w:tcW w:w="1113" w:type="dxa"/>
            <w:vAlign w:val="center"/>
          </w:tcPr>
          <w:p w14:paraId="6F25BE4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6027B0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C69C4E2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7B4E33E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443" w:type="dxa"/>
            <w:gridSpan w:val="2"/>
          </w:tcPr>
          <w:p w14:paraId="022A453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07A52">
              <w:rPr>
                <w:rFonts w:ascii="Times New Roman" w:hAnsi="Times New Roman"/>
                <w:sz w:val="24"/>
                <w:szCs w:val="24"/>
              </w:rPr>
              <w:t>Проверочная работа «Слово»</w:t>
            </w:r>
          </w:p>
        </w:tc>
        <w:tc>
          <w:tcPr>
            <w:tcW w:w="1113" w:type="dxa"/>
            <w:vAlign w:val="center"/>
          </w:tcPr>
          <w:p w14:paraId="2AAD30A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1307E4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BA75F97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10B2F07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443" w:type="dxa"/>
            <w:gridSpan w:val="2"/>
          </w:tcPr>
          <w:p w14:paraId="3BBEC67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Названия предметов. Различение названий предметов по вопросам кто? что?</w:t>
            </w:r>
          </w:p>
        </w:tc>
        <w:tc>
          <w:tcPr>
            <w:tcW w:w="1113" w:type="dxa"/>
            <w:vAlign w:val="center"/>
          </w:tcPr>
          <w:p w14:paraId="20D08B8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B85EB7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0D2653F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3F0B0D9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443" w:type="dxa"/>
            <w:gridSpan w:val="2"/>
          </w:tcPr>
          <w:p w14:paraId="2614CBE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названий предметов по вопросам кого? чего?</w:t>
            </w:r>
          </w:p>
        </w:tc>
        <w:tc>
          <w:tcPr>
            <w:tcW w:w="1113" w:type="dxa"/>
            <w:vAlign w:val="center"/>
          </w:tcPr>
          <w:p w14:paraId="06DFD87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47FAB1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D493973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6282F2F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443" w:type="dxa"/>
            <w:gridSpan w:val="2"/>
          </w:tcPr>
          <w:p w14:paraId="54AF8F5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названий предметов по вопросам кому? чему?</w:t>
            </w:r>
          </w:p>
        </w:tc>
        <w:tc>
          <w:tcPr>
            <w:tcW w:w="1113" w:type="dxa"/>
            <w:vAlign w:val="center"/>
          </w:tcPr>
          <w:p w14:paraId="6E1C1EB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7D2CE8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DD88813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7D2DE40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443" w:type="dxa"/>
            <w:gridSpan w:val="2"/>
          </w:tcPr>
          <w:p w14:paraId="6491556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названий предметов по вопросам кем? чем?</w:t>
            </w:r>
          </w:p>
        </w:tc>
        <w:tc>
          <w:tcPr>
            <w:tcW w:w="1113" w:type="dxa"/>
            <w:vAlign w:val="center"/>
          </w:tcPr>
          <w:p w14:paraId="368541A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135891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4A2C6F9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26E9298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443" w:type="dxa"/>
            <w:gridSpan w:val="2"/>
          </w:tcPr>
          <w:p w14:paraId="59EA033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Различение названий предметов по вопросам о ком? </w:t>
            </w:r>
          </w:p>
          <w:p w14:paraId="018A4E8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о чем?</w:t>
            </w:r>
          </w:p>
        </w:tc>
        <w:tc>
          <w:tcPr>
            <w:tcW w:w="1113" w:type="dxa"/>
            <w:vAlign w:val="center"/>
          </w:tcPr>
          <w:p w14:paraId="31F2E94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EEB518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096A4CC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63B81F6A" w14:textId="77777777" w:rsidR="003013D8" w:rsidRPr="00AF22EC" w:rsidRDefault="003013D8" w:rsidP="00ED0002">
            <w:pPr>
              <w:pStyle w:val="a7"/>
              <w:ind w:left="-90" w:firstLine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443" w:type="dxa"/>
            <w:gridSpan w:val="2"/>
          </w:tcPr>
          <w:p w14:paraId="299A00F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Выделение названий предметов в предложении.</w:t>
            </w:r>
          </w:p>
        </w:tc>
        <w:tc>
          <w:tcPr>
            <w:tcW w:w="1113" w:type="dxa"/>
            <w:vAlign w:val="center"/>
          </w:tcPr>
          <w:p w14:paraId="1425082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BB6D85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985E1B0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0E3D17A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443" w:type="dxa"/>
            <w:gridSpan w:val="2"/>
          </w:tcPr>
          <w:p w14:paraId="58C0361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Письмо по памяти.  </w:t>
            </w:r>
          </w:p>
        </w:tc>
        <w:tc>
          <w:tcPr>
            <w:tcW w:w="1113" w:type="dxa"/>
            <w:vAlign w:val="center"/>
          </w:tcPr>
          <w:p w14:paraId="60E79F1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0D0136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DE0FC8F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602FF36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443" w:type="dxa"/>
            <w:gridSpan w:val="2"/>
          </w:tcPr>
          <w:p w14:paraId="2A99A7C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Имена собственные. Большая буква в именах, отчествах, фамилиях людей и кличках животных.</w:t>
            </w:r>
          </w:p>
        </w:tc>
        <w:tc>
          <w:tcPr>
            <w:tcW w:w="1113" w:type="dxa"/>
            <w:vAlign w:val="center"/>
          </w:tcPr>
          <w:p w14:paraId="63C69D0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5836C5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13A0A73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2B45CC7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443" w:type="dxa"/>
            <w:gridSpan w:val="2"/>
          </w:tcPr>
          <w:p w14:paraId="2FC10AB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Большая буква в названиях городов, сел, деревень, улиц.</w:t>
            </w:r>
          </w:p>
        </w:tc>
        <w:tc>
          <w:tcPr>
            <w:tcW w:w="1113" w:type="dxa"/>
            <w:vAlign w:val="center"/>
          </w:tcPr>
          <w:p w14:paraId="1BC56F3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0477AA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F3C8EB9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3AAFC22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443" w:type="dxa"/>
            <w:gridSpan w:val="2"/>
          </w:tcPr>
          <w:p w14:paraId="03B9563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написании большой буквы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в названиях городов, сел, деревень, улиц.</w:t>
            </w:r>
          </w:p>
        </w:tc>
        <w:tc>
          <w:tcPr>
            <w:tcW w:w="1113" w:type="dxa"/>
            <w:vAlign w:val="center"/>
          </w:tcPr>
          <w:p w14:paraId="782D97A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820D94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317B408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013C3AC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443" w:type="dxa"/>
            <w:gridSpan w:val="2"/>
          </w:tcPr>
          <w:p w14:paraId="7EA8C46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«Изменение предметов по вопросам»</w:t>
            </w:r>
          </w:p>
        </w:tc>
        <w:tc>
          <w:tcPr>
            <w:tcW w:w="1113" w:type="dxa"/>
            <w:vAlign w:val="center"/>
          </w:tcPr>
          <w:p w14:paraId="2B82AB6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EF5B46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65C43F0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7F62691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443" w:type="dxa"/>
            <w:gridSpan w:val="2"/>
          </w:tcPr>
          <w:p w14:paraId="7D66EE3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Названия предметов. Закрепление знаний. </w:t>
            </w:r>
          </w:p>
        </w:tc>
        <w:tc>
          <w:tcPr>
            <w:tcW w:w="1113" w:type="dxa"/>
            <w:vAlign w:val="center"/>
          </w:tcPr>
          <w:p w14:paraId="70CEE4F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C33B2B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315F4EA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4CA73B2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443" w:type="dxa"/>
            <w:gridSpan w:val="2"/>
          </w:tcPr>
          <w:p w14:paraId="4694656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Название признаков. Определение признаков предмета по вопросам какой? какая? какое? какие?</w:t>
            </w:r>
          </w:p>
        </w:tc>
        <w:tc>
          <w:tcPr>
            <w:tcW w:w="1113" w:type="dxa"/>
            <w:vAlign w:val="center"/>
          </w:tcPr>
          <w:p w14:paraId="46025F3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40C333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0B897ED" w14:textId="77777777" w:rsidTr="003013D8">
        <w:trPr>
          <w:trHeight w:val="280"/>
        </w:trPr>
        <w:tc>
          <w:tcPr>
            <w:tcW w:w="796" w:type="dxa"/>
            <w:gridSpan w:val="2"/>
            <w:tcBorders>
              <w:bottom w:val="single" w:sz="4" w:space="0" w:color="auto"/>
            </w:tcBorders>
            <w:vAlign w:val="center"/>
          </w:tcPr>
          <w:p w14:paraId="3C617B5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02C68E2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16475EA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B08191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50B7D4E" w14:textId="77777777" w:rsidTr="003013D8">
        <w:trPr>
          <w:trHeight w:val="137"/>
        </w:trPr>
        <w:tc>
          <w:tcPr>
            <w:tcW w:w="796" w:type="dxa"/>
            <w:gridSpan w:val="2"/>
            <w:tcBorders>
              <w:top w:val="single" w:sz="4" w:space="0" w:color="auto"/>
            </w:tcBorders>
            <w:vAlign w:val="center"/>
          </w:tcPr>
          <w:p w14:paraId="14A9148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35851FB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Распознавание названия признаков по вопроса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м: какой? какая? какое? какие? 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4F1E6A7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5CE695B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FDDDCB5" w14:textId="77777777" w:rsidTr="003013D8">
        <w:trPr>
          <w:trHeight w:val="139"/>
        </w:trPr>
        <w:tc>
          <w:tcPr>
            <w:tcW w:w="796" w:type="dxa"/>
            <w:gridSpan w:val="2"/>
            <w:tcBorders>
              <w:bottom w:val="single" w:sz="4" w:space="0" w:color="auto"/>
            </w:tcBorders>
            <w:vAlign w:val="center"/>
          </w:tcPr>
          <w:p w14:paraId="74D2E6A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59E7CC9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постановка вопросов к названиям признаков предмета.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2CA1A08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F98B17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8247D12" w14:textId="77777777" w:rsidTr="003013D8">
        <w:trPr>
          <w:trHeight w:val="273"/>
        </w:trPr>
        <w:tc>
          <w:tcPr>
            <w:tcW w:w="796" w:type="dxa"/>
            <w:gridSpan w:val="2"/>
            <w:tcBorders>
              <w:top w:val="single" w:sz="4" w:space="0" w:color="auto"/>
            </w:tcBorders>
            <w:vAlign w:val="center"/>
          </w:tcPr>
          <w:p w14:paraId="6D68CC7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6879D53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Нахождение в тексте слов, обозначающих признаки и правильно относить их к словам, обозначающим предметы.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24F577E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7806638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F4380CC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1ADEE55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443" w:type="dxa"/>
            <w:gridSpan w:val="2"/>
          </w:tcPr>
          <w:p w14:paraId="7411379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62F38">
              <w:rPr>
                <w:rFonts w:ascii="Times New Roman" w:hAnsi="Times New Roman"/>
                <w:sz w:val="24"/>
                <w:szCs w:val="24"/>
              </w:rPr>
              <w:t>Различение признаков, обозначающих цвет, форму, величину, материал, вкус предмета.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3" w:type="dxa"/>
            <w:vAlign w:val="center"/>
          </w:tcPr>
          <w:p w14:paraId="538E4E6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563C32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CF08F74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4BB0D7B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443" w:type="dxa"/>
            <w:gridSpan w:val="2"/>
          </w:tcPr>
          <w:p w14:paraId="5A507DD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Контрольное списывание с заданиями.</w:t>
            </w:r>
          </w:p>
        </w:tc>
        <w:tc>
          <w:tcPr>
            <w:tcW w:w="1113" w:type="dxa"/>
            <w:vAlign w:val="center"/>
          </w:tcPr>
          <w:p w14:paraId="5CF9873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BC4189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91A0157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13BC484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443" w:type="dxa"/>
            <w:gridSpan w:val="2"/>
          </w:tcPr>
          <w:p w14:paraId="392EB92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Подбор слов, обозначающих ряд признаков одного предмета. </w:t>
            </w:r>
          </w:p>
        </w:tc>
        <w:tc>
          <w:tcPr>
            <w:tcW w:w="1113" w:type="dxa"/>
            <w:vAlign w:val="center"/>
          </w:tcPr>
          <w:p w14:paraId="50818DF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531230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92905AB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15B21DC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443" w:type="dxa"/>
            <w:gridSpan w:val="2"/>
          </w:tcPr>
          <w:p w14:paraId="6D2C42F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Определение предмета по ег</w:t>
            </w:r>
            <w:r>
              <w:rPr>
                <w:rFonts w:ascii="Times New Roman" w:hAnsi="Times New Roman"/>
                <w:sz w:val="24"/>
                <w:szCs w:val="24"/>
              </w:rPr>
              <w:t>о признакам. Картинный диктант.</w:t>
            </w:r>
          </w:p>
        </w:tc>
        <w:tc>
          <w:tcPr>
            <w:tcW w:w="1113" w:type="dxa"/>
            <w:vAlign w:val="center"/>
          </w:tcPr>
          <w:p w14:paraId="5611CD0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3F2801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4742C89" w14:textId="77777777" w:rsidTr="003013D8">
        <w:trPr>
          <w:trHeight w:val="133"/>
        </w:trPr>
        <w:tc>
          <w:tcPr>
            <w:tcW w:w="796" w:type="dxa"/>
            <w:gridSpan w:val="2"/>
            <w:tcBorders>
              <w:bottom w:val="single" w:sz="4" w:space="0" w:color="auto"/>
            </w:tcBorders>
            <w:vAlign w:val="center"/>
          </w:tcPr>
          <w:p w14:paraId="05CB28A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5DE30C4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названий предметов, действий и признаков.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6A5A941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2FF0658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6BA2D0E" w14:textId="77777777" w:rsidTr="003013D8">
        <w:trPr>
          <w:trHeight w:val="133"/>
        </w:trPr>
        <w:tc>
          <w:tcPr>
            <w:tcW w:w="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D4F9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3738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Упражнение в умении задавать вопросы к словам.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3DEC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5D7759B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67C20B9" w14:textId="77777777" w:rsidTr="003013D8">
        <w:trPr>
          <w:trHeight w:val="121"/>
        </w:trPr>
        <w:tc>
          <w:tcPr>
            <w:tcW w:w="796" w:type="dxa"/>
            <w:gridSpan w:val="2"/>
            <w:vAlign w:val="center"/>
          </w:tcPr>
          <w:p w14:paraId="6F5F4EE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443" w:type="dxa"/>
            <w:gridSpan w:val="2"/>
          </w:tcPr>
          <w:p w14:paraId="36638F9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Постановка вопросов к словам в предложении.</w:t>
            </w:r>
          </w:p>
        </w:tc>
        <w:tc>
          <w:tcPr>
            <w:tcW w:w="1113" w:type="dxa"/>
            <w:vAlign w:val="center"/>
          </w:tcPr>
          <w:p w14:paraId="2488AEB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AA4271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F216C43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1300601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443" w:type="dxa"/>
            <w:gridSpan w:val="2"/>
          </w:tcPr>
          <w:p w14:paraId="1072B74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писывание с заданиями.</w:t>
            </w:r>
          </w:p>
        </w:tc>
        <w:tc>
          <w:tcPr>
            <w:tcW w:w="1113" w:type="dxa"/>
            <w:vAlign w:val="center"/>
          </w:tcPr>
          <w:p w14:paraId="1BEF159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E1BE4B3" w14:textId="77777777" w:rsidR="003013D8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90D6B41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504319E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443" w:type="dxa"/>
            <w:gridSpan w:val="2"/>
          </w:tcPr>
          <w:p w14:paraId="3944E13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Распространение предложений словами, обозначающими признаки предметов.</w:t>
            </w:r>
          </w:p>
        </w:tc>
        <w:tc>
          <w:tcPr>
            <w:tcW w:w="1113" w:type="dxa"/>
            <w:vAlign w:val="center"/>
          </w:tcPr>
          <w:p w14:paraId="2282082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1807B7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EFC1A92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42D8938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443" w:type="dxa"/>
            <w:gridSpan w:val="2"/>
          </w:tcPr>
          <w:p w14:paraId="09A05FA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Распространение предложений словами, обозначающими предметы и признаки предмета, по вопросам.</w:t>
            </w:r>
          </w:p>
        </w:tc>
        <w:tc>
          <w:tcPr>
            <w:tcW w:w="1113" w:type="dxa"/>
            <w:vAlign w:val="center"/>
          </w:tcPr>
          <w:p w14:paraId="6881AF8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237BA8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342F3C6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6894361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443" w:type="dxa"/>
            <w:gridSpan w:val="2"/>
          </w:tcPr>
          <w:p w14:paraId="18EC158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</w:t>
            </w:r>
          </w:p>
        </w:tc>
        <w:tc>
          <w:tcPr>
            <w:tcW w:w="1113" w:type="dxa"/>
            <w:vAlign w:val="center"/>
          </w:tcPr>
          <w:p w14:paraId="3401C71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33F6CE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6706538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6A8EE2C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443" w:type="dxa"/>
            <w:gridSpan w:val="2"/>
          </w:tcPr>
          <w:p w14:paraId="069F8D4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по, к, от, над, о, в,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13" w:type="dxa"/>
            <w:vAlign w:val="center"/>
          </w:tcPr>
          <w:p w14:paraId="31FC404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53AA8F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36E0271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40E7E13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443" w:type="dxa"/>
            <w:gridSpan w:val="2"/>
          </w:tcPr>
          <w:p w14:paraId="1AB907C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Предлог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из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13" w:type="dxa"/>
            <w:vAlign w:val="center"/>
          </w:tcPr>
          <w:p w14:paraId="476D1C1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FDC59C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8F47633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2E604AE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443" w:type="dxa"/>
            <w:gridSpan w:val="2"/>
          </w:tcPr>
          <w:p w14:paraId="3F26F71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Предлог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13" w:type="dxa"/>
            <w:vAlign w:val="center"/>
          </w:tcPr>
          <w:p w14:paraId="54E2A99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68FE29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D63F6E0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456756F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443" w:type="dxa"/>
            <w:gridSpan w:val="2"/>
          </w:tcPr>
          <w:p w14:paraId="28805D2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Предлог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без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13" w:type="dxa"/>
            <w:vAlign w:val="center"/>
          </w:tcPr>
          <w:p w14:paraId="5F81B08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D5EEAD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726BC59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4F02AEC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443" w:type="dxa"/>
            <w:gridSpan w:val="2"/>
          </w:tcPr>
          <w:p w14:paraId="34F7624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113" w:type="dxa"/>
            <w:vAlign w:val="center"/>
          </w:tcPr>
          <w:p w14:paraId="118320A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E888A18" w14:textId="77777777" w:rsidR="003013D8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F49CB62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74145F1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443" w:type="dxa"/>
            <w:gridSpan w:val="2"/>
          </w:tcPr>
          <w:p w14:paraId="4C9127D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Предлог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13" w:type="dxa"/>
            <w:vAlign w:val="center"/>
          </w:tcPr>
          <w:p w14:paraId="77B209F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436398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6870D5D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3D0C323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43" w:type="dxa"/>
            <w:gridSpan w:val="2"/>
          </w:tcPr>
          <w:p w14:paraId="17EE2F2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Предлог </w:t>
            </w:r>
            <w:r w:rsidRPr="00AF22E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со словами.</w:t>
            </w:r>
          </w:p>
        </w:tc>
        <w:tc>
          <w:tcPr>
            <w:tcW w:w="1113" w:type="dxa"/>
            <w:vAlign w:val="center"/>
          </w:tcPr>
          <w:p w14:paraId="2793011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D9CE19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8BB9E1E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5618626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443" w:type="dxa"/>
            <w:gridSpan w:val="2"/>
          </w:tcPr>
          <w:p w14:paraId="0083FD6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Употребление предлогов в устной и письменной речи.</w:t>
            </w:r>
          </w:p>
        </w:tc>
        <w:tc>
          <w:tcPr>
            <w:tcW w:w="1113" w:type="dxa"/>
            <w:vAlign w:val="center"/>
          </w:tcPr>
          <w:p w14:paraId="629D5F8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A66118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471A510" w14:textId="77777777" w:rsidTr="003013D8">
        <w:trPr>
          <w:trHeight w:val="71"/>
        </w:trPr>
        <w:tc>
          <w:tcPr>
            <w:tcW w:w="796" w:type="dxa"/>
            <w:gridSpan w:val="2"/>
            <w:vAlign w:val="center"/>
          </w:tcPr>
          <w:p w14:paraId="60ADCD9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443" w:type="dxa"/>
            <w:gridSpan w:val="2"/>
          </w:tcPr>
          <w:p w14:paraId="06B450B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употребление предлогов в устной и письменной речи.</w:t>
            </w:r>
          </w:p>
        </w:tc>
        <w:tc>
          <w:tcPr>
            <w:tcW w:w="1113" w:type="dxa"/>
            <w:vAlign w:val="center"/>
          </w:tcPr>
          <w:p w14:paraId="4E89BE9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562A57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D13D518" w14:textId="77777777" w:rsidTr="003013D8">
        <w:trPr>
          <w:gridBefore w:val="1"/>
          <w:wBefore w:w="38" w:type="dxa"/>
          <w:trHeight w:val="103"/>
        </w:trPr>
        <w:tc>
          <w:tcPr>
            <w:tcW w:w="758" w:type="dxa"/>
            <w:vAlign w:val="center"/>
          </w:tcPr>
          <w:p w14:paraId="16D61575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443" w:type="dxa"/>
            <w:gridSpan w:val="2"/>
          </w:tcPr>
          <w:p w14:paraId="2E01D74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Различение и согласование на слух и на письме названия предметов, действий и признаков</w:t>
            </w:r>
          </w:p>
        </w:tc>
        <w:tc>
          <w:tcPr>
            <w:tcW w:w="1113" w:type="dxa"/>
            <w:vAlign w:val="center"/>
          </w:tcPr>
          <w:p w14:paraId="17ACE4B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ECDED4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C594DA4" w14:textId="77777777" w:rsidTr="003013D8">
        <w:trPr>
          <w:gridBefore w:val="1"/>
          <w:wBefore w:w="38" w:type="dxa"/>
          <w:trHeight w:val="139"/>
        </w:trPr>
        <w:tc>
          <w:tcPr>
            <w:tcW w:w="758" w:type="dxa"/>
            <w:vAlign w:val="center"/>
          </w:tcPr>
          <w:p w14:paraId="1CE2C49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443" w:type="dxa"/>
            <w:gridSpan w:val="2"/>
          </w:tcPr>
          <w:p w14:paraId="429C007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умении задавать вопросы к словам</w:t>
            </w:r>
          </w:p>
        </w:tc>
        <w:tc>
          <w:tcPr>
            <w:tcW w:w="1113" w:type="dxa"/>
            <w:vAlign w:val="center"/>
          </w:tcPr>
          <w:p w14:paraId="75CB810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B216CD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2C82A91" w14:textId="77777777" w:rsidTr="003013D8">
        <w:trPr>
          <w:gridBefore w:val="1"/>
          <w:wBefore w:w="38" w:type="dxa"/>
          <w:trHeight w:val="139"/>
        </w:trPr>
        <w:tc>
          <w:tcPr>
            <w:tcW w:w="758" w:type="dxa"/>
            <w:vAlign w:val="center"/>
          </w:tcPr>
          <w:p w14:paraId="39048F1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</w:tcPr>
          <w:p w14:paraId="7EF2C277" w14:textId="77777777" w:rsidR="003013D8" w:rsidRPr="00AF22EC" w:rsidRDefault="003013D8" w:rsidP="003013D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Предложение   36ч</w:t>
            </w:r>
          </w:p>
        </w:tc>
        <w:tc>
          <w:tcPr>
            <w:tcW w:w="1113" w:type="dxa"/>
            <w:vAlign w:val="center"/>
          </w:tcPr>
          <w:p w14:paraId="421B504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CE2C5B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209C0EB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2415C6C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443" w:type="dxa"/>
            <w:gridSpan w:val="2"/>
          </w:tcPr>
          <w:p w14:paraId="7277B2C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Предложение. Выделение предложения из текста.</w:t>
            </w:r>
          </w:p>
        </w:tc>
        <w:tc>
          <w:tcPr>
            <w:tcW w:w="1113" w:type="dxa"/>
            <w:vAlign w:val="center"/>
          </w:tcPr>
          <w:p w14:paraId="7512917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463C1A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BFFBA5B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2B3AE49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2443" w:type="dxa"/>
            <w:gridSpan w:val="2"/>
          </w:tcPr>
          <w:p w14:paraId="0D6154C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Контрольная работа за 3четверть</w:t>
            </w: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14:paraId="69FECFF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F7CA62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3D8" w:rsidRPr="00AF22EC" w14:paraId="7684F9C8" w14:textId="77777777" w:rsidTr="003013D8">
        <w:trPr>
          <w:gridBefore w:val="1"/>
          <w:wBefore w:w="38" w:type="dxa"/>
          <w:trHeight w:val="141"/>
        </w:trPr>
        <w:tc>
          <w:tcPr>
            <w:tcW w:w="758" w:type="dxa"/>
            <w:vAlign w:val="center"/>
          </w:tcPr>
          <w:p w14:paraId="3C9CFCE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443" w:type="dxa"/>
            <w:gridSpan w:val="2"/>
          </w:tcPr>
          <w:p w14:paraId="6D9F7E4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Деление текста на предложения </w:t>
            </w:r>
          </w:p>
        </w:tc>
        <w:tc>
          <w:tcPr>
            <w:tcW w:w="1113" w:type="dxa"/>
            <w:vAlign w:val="center"/>
          </w:tcPr>
          <w:p w14:paraId="1ABBC7B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0E9058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E5A893D" w14:textId="77777777" w:rsidTr="003013D8">
        <w:trPr>
          <w:gridBefore w:val="1"/>
          <w:wBefore w:w="38" w:type="dxa"/>
          <w:trHeight w:val="113"/>
        </w:trPr>
        <w:tc>
          <w:tcPr>
            <w:tcW w:w="758" w:type="dxa"/>
            <w:vAlign w:val="center"/>
          </w:tcPr>
          <w:p w14:paraId="666F584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443" w:type="dxa"/>
            <w:gridSpan w:val="2"/>
          </w:tcPr>
          <w:p w14:paraId="589A87E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Контрольное списывание с заданиями</w:t>
            </w:r>
          </w:p>
        </w:tc>
        <w:tc>
          <w:tcPr>
            <w:tcW w:w="1113" w:type="dxa"/>
            <w:vAlign w:val="center"/>
          </w:tcPr>
          <w:p w14:paraId="3B5CF9F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8EE706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998C62E" w14:textId="77777777" w:rsidTr="003013D8">
        <w:trPr>
          <w:gridBefore w:val="1"/>
          <w:wBefore w:w="38" w:type="dxa"/>
          <w:trHeight w:val="115"/>
        </w:trPr>
        <w:tc>
          <w:tcPr>
            <w:tcW w:w="758" w:type="dxa"/>
            <w:vAlign w:val="center"/>
          </w:tcPr>
          <w:p w14:paraId="224FCBF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443" w:type="dxa"/>
            <w:gridSpan w:val="2"/>
          </w:tcPr>
          <w:p w14:paraId="6A51993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1113" w:type="dxa"/>
            <w:vAlign w:val="center"/>
          </w:tcPr>
          <w:p w14:paraId="57702A9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5200CD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33D4A86" w14:textId="77777777" w:rsidTr="003013D8">
        <w:trPr>
          <w:gridBefore w:val="1"/>
          <w:wBefore w:w="38" w:type="dxa"/>
          <w:trHeight w:val="115"/>
        </w:trPr>
        <w:tc>
          <w:tcPr>
            <w:tcW w:w="758" w:type="dxa"/>
            <w:vAlign w:val="center"/>
          </w:tcPr>
          <w:p w14:paraId="34F7B02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</w:tcPr>
          <w:p w14:paraId="1D2D68B0" w14:textId="77777777" w:rsidR="003013D8" w:rsidRPr="00AF22EC" w:rsidRDefault="003013D8" w:rsidP="003013D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41ч</w:t>
            </w:r>
          </w:p>
        </w:tc>
        <w:tc>
          <w:tcPr>
            <w:tcW w:w="1113" w:type="dxa"/>
            <w:vAlign w:val="center"/>
          </w:tcPr>
          <w:p w14:paraId="7215FB5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5057CC1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9CD0E3B" w14:textId="77777777" w:rsidTr="003013D8">
        <w:trPr>
          <w:gridBefore w:val="1"/>
          <w:wBefore w:w="38" w:type="dxa"/>
          <w:trHeight w:val="117"/>
        </w:trPr>
        <w:tc>
          <w:tcPr>
            <w:tcW w:w="758" w:type="dxa"/>
            <w:vAlign w:val="center"/>
          </w:tcPr>
          <w:p w14:paraId="7160CB0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443" w:type="dxa"/>
            <w:gridSpan w:val="2"/>
          </w:tcPr>
          <w:p w14:paraId="295A796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113" w:type="dxa"/>
            <w:vAlign w:val="center"/>
          </w:tcPr>
          <w:p w14:paraId="0EF1445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8D8374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4A51C52" w14:textId="77777777" w:rsidTr="003013D8">
        <w:trPr>
          <w:gridBefore w:val="1"/>
          <w:wBefore w:w="38" w:type="dxa"/>
          <w:trHeight w:val="188"/>
        </w:trPr>
        <w:tc>
          <w:tcPr>
            <w:tcW w:w="758" w:type="dxa"/>
            <w:vAlign w:val="center"/>
          </w:tcPr>
          <w:p w14:paraId="4AA7E82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443" w:type="dxa"/>
            <w:gridSpan w:val="2"/>
          </w:tcPr>
          <w:p w14:paraId="2682817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с деформированными предложениями</w:t>
            </w:r>
          </w:p>
        </w:tc>
        <w:tc>
          <w:tcPr>
            <w:tcW w:w="1113" w:type="dxa"/>
            <w:vAlign w:val="center"/>
          </w:tcPr>
          <w:p w14:paraId="77AE069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A3F2CC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1E9E510" w14:textId="77777777" w:rsidTr="003013D8">
        <w:trPr>
          <w:gridBefore w:val="1"/>
          <w:wBefore w:w="38" w:type="dxa"/>
          <w:trHeight w:val="148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1D3C235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2724D19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4A8979E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171669E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916C151" w14:textId="77777777" w:rsidTr="003013D8">
        <w:trPr>
          <w:gridBefore w:val="1"/>
          <w:wBefore w:w="38" w:type="dxa"/>
          <w:trHeight w:val="117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1505735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0D2703B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Составление предложений, связывая слова между собой по смыслу,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2CC52F0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23AB2E2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FDE49A2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79034C3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443" w:type="dxa"/>
            <w:gridSpan w:val="2"/>
          </w:tcPr>
          <w:p w14:paraId="0E90BE4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2EC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AF22EC">
              <w:rPr>
                <w:rFonts w:ascii="Times New Roman" w:hAnsi="Times New Roman"/>
                <w:sz w:val="24"/>
                <w:szCs w:val="24"/>
              </w:rPr>
              <w:t>. Письменный пересказ текста по вопросам и выбор заголовка</w:t>
            </w:r>
          </w:p>
        </w:tc>
        <w:tc>
          <w:tcPr>
            <w:tcW w:w="1113" w:type="dxa"/>
            <w:vAlign w:val="center"/>
          </w:tcPr>
          <w:p w14:paraId="61E0052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A3289D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BE42B63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7DBB877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443" w:type="dxa"/>
            <w:gridSpan w:val="2"/>
          </w:tcPr>
          <w:p w14:paraId="1E49DD1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Составление предложений, связывая слова между собой по смыслу, изменяя их форму по вопросам</w:t>
            </w:r>
          </w:p>
        </w:tc>
        <w:tc>
          <w:tcPr>
            <w:tcW w:w="1113" w:type="dxa"/>
            <w:vAlign w:val="center"/>
          </w:tcPr>
          <w:p w14:paraId="12B39FF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00D5E3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1871D70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2B6152C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443" w:type="dxa"/>
            <w:gridSpan w:val="2"/>
          </w:tcPr>
          <w:p w14:paraId="4FB15FA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1113" w:type="dxa"/>
            <w:vAlign w:val="center"/>
          </w:tcPr>
          <w:p w14:paraId="62AF6ED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F3B505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B477475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57810BC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2443" w:type="dxa"/>
            <w:gridSpan w:val="2"/>
          </w:tcPr>
          <w:p w14:paraId="0CACE28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 w:rsidRPr="00AF2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C07A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3" w:type="dxa"/>
            <w:vAlign w:val="center"/>
          </w:tcPr>
          <w:p w14:paraId="5F7C033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3394B74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FA3C00A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2F4B94A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443" w:type="dxa"/>
            <w:gridSpan w:val="2"/>
          </w:tcPr>
          <w:p w14:paraId="0192B71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Предложения разные по интонации. </w:t>
            </w:r>
          </w:p>
        </w:tc>
        <w:tc>
          <w:tcPr>
            <w:tcW w:w="1113" w:type="dxa"/>
            <w:vAlign w:val="center"/>
          </w:tcPr>
          <w:p w14:paraId="7486C0D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0A045D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BCDE1EA" w14:textId="77777777" w:rsidTr="003013D8">
        <w:trPr>
          <w:gridBefore w:val="1"/>
          <w:wBefore w:w="38" w:type="dxa"/>
          <w:trHeight w:val="141"/>
        </w:trPr>
        <w:tc>
          <w:tcPr>
            <w:tcW w:w="758" w:type="dxa"/>
            <w:vAlign w:val="center"/>
          </w:tcPr>
          <w:p w14:paraId="580B1A5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443" w:type="dxa"/>
            <w:gridSpan w:val="2"/>
          </w:tcPr>
          <w:p w14:paraId="3CFF871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Повествовательные предложения.</w:t>
            </w:r>
          </w:p>
        </w:tc>
        <w:tc>
          <w:tcPr>
            <w:tcW w:w="1113" w:type="dxa"/>
            <w:vAlign w:val="center"/>
          </w:tcPr>
          <w:p w14:paraId="31EDD89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C9A056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3309C5C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746088E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443" w:type="dxa"/>
            <w:gridSpan w:val="2"/>
          </w:tcPr>
          <w:p w14:paraId="3670D6E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113" w:type="dxa"/>
            <w:vAlign w:val="center"/>
          </w:tcPr>
          <w:p w14:paraId="21F1B67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0F286F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EF3EAA4" w14:textId="77777777" w:rsidTr="003013D8">
        <w:trPr>
          <w:gridBefore w:val="1"/>
          <w:wBefore w:w="38" w:type="dxa"/>
          <w:trHeight w:val="121"/>
        </w:trPr>
        <w:tc>
          <w:tcPr>
            <w:tcW w:w="758" w:type="dxa"/>
            <w:vAlign w:val="center"/>
          </w:tcPr>
          <w:p w14:paraId="7AEB14B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443" w:type="dxa"/>
            <w:gridSpan w:val="2"/>
          </w:tcPr>
          <w:p w14:paraId="2787940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Упражнения в распознавании 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 вопросительных предложений по интонации.</w:t>
            </w:r>
          </w:p>
        </w:tc>
        <w:tc>
          <w:tcPr>
            <w:tcW w:w="1113" w:type="dxa"/>
            <w:vAlign w:val="center"/>
          </w:tcPr>
          <w:p w14:paraId="174649E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E8CE9D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5A5F1F3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6E7D9A6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443" w:type="dxa"/>
            <w:gridSpan w:val="2"/>
          </w:tcPr>
          <w:p w14:paraId="639A236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1113" w:type="dxa"/>
            <w:vAlign w:val="center"/>
          </w:tcPr>
          <w:p w14:paraId="2B4C541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2A421ED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29F4F88" w14:textId="77777777" w:rsidTr="003013D8">
        <w:trPr>
          <w:gridBefore w:val="1"/>
          <w:wBefore w:w="38" w:type="dxa"/>
          <w:trHeight w:val="119"/>
        </w:trPr>
        <w:tc>
          <w:tcPr>
            <w:tcW w:w="758" w:type="dxa"/>
            <w:vAlign w:val="center"/>
          </w:tcPr>
          <w:p w14:paraId="0A3FDAF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443" w:type="dxa"/>
            <w:gridSpan w:val="2"/>
          </w:tcPr>
          <w:p w14:paraId="4EBECCA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Упражнения в распознавании 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 восклицательных предложений по интонации.</w:t>
            </w:r>
          </w:p>
        </w:tc>
        <w:tc>
          <w:tcPr>
            <w:tcW w:w="1113" w:type="dxa"/>
            <w:vAlign w:val="center"/>
          </w:tcPr>
          <w:p w14:paraId="08BD131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892CBB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DB4E29A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04BAD28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443" w:type="dxa"/>
            <w:gridSpan w:val="2"/>
          </w:tcPr>
          <w:p w14:paraId="0E2B286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Распознавание и выделение из текста повествовательных, вопросительных и восклицательных предложений.</w:t>
            </w:r>
          </w:p>
        </w:tc>
        <w:tc>
          <w:tcPr>
            <w:tcW w:w="1113" w:type="dxa"/>
            <w:vAlign w:val="center"/>
          </w:tcPr>
          <w:p w14:paraId="28BA13C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05962FD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A21898A" w14:textId="77777777" w:rsidTr="003013D8">
        <w:trPr>
          <w:gridBefore w:val="1"/>
          <w:wBefore w:w="38" w:type="dxa"/>
          <w:trHeight w:val="165"/>
        </w:trPr>
        <w:tc>
          <w:tcPr>
            <w:tcW w:w="758" w:type="dxa"/>
            <w:vAlign w:val="center"/>
          </w:tcPr>
          <w:p w14:paraId="4F6615F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443" w:type="dxa"/>
            <w:gridSpan w:val="2"/>
          </w:tcPr>
          <w:p w14:paraId="1A64C34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22EC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spellEnd"/>
            <w:r w:rsidRPr="00AF22EC">
              <w:rPr>
                <w:rFonts w:ascii="Times New Roman" w:hAnsi="Times New Roman"/>
                <w:sz w:val="24"/>
                <w:szCs w:val="24"/>
              </w:rPr>
              <w:t xml:space="preserve">. Списывание текста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заменой 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слов. Подбор заголовка к тексту</w:t>
            </w:r>
          </w:p>
        </w:tc>
        <w:tc>
          <w:tcPr>
            <w:tcW w:w="1113" w:type="dxa"/>
            <w:vAlign w:val="center"/>
          </w:tcPr>
          <w:p w14:paraId="26A33C0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F42A0D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E386FAC" w14:textId="77777777" w:rsidTr="003013D8">
        <w:trPr>
          <w:gridBefore w:val="1"/>
          <w:wBefore w:w="38" w:type="dxa"/>
          <w:trHeight w:val="141"/>
        </w:trPr>
        <w:tc>
          <w:tcPr>
            <w:tcW w:w="758" w:type="dxa"/>
            <w:vAlign w:val="center"/>
          </w:tcPr>
          <w:p w14:paraId="13A62B6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443" w:type="dxa"/>
            <w:gridSpan w:val="2"/>
          </w:tcPr>
          <w:p w14:paraId="68DBF81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Письмо слов на изученные орфограммы</w:t>
            </w:r>
          </w:p>
        </w:tc>
        <w:tc>
          <w:tcPr>
            <w:tcW w:w="1113" w:type="dxa"/>
            <w:vAlign w:val="center"/>
          </w:tcPr>
          <w:p w14:paraId="59C8825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C3DE99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7C014D8" w14:textId="77777777" w:rsidTr="003013D8">
        <w:trPr>
          <w:gridBefore w:val="1"/>
          <w:wBefore w:w="38" w:type="dxa"/>
          <w:trHeight w:val="128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0620FD8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3AAA775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слове.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38B0010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5324D9B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4FA0F2A8" w14:textId="77777777" w:rsidTr="003013D8">
        <w:trPr>
          <w:gridBefore w:val="1"/>
          <w:wBefore w:w="38" w:type="dxa"/>
          <w:trHeight w:val="179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EEC8F7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4449934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в умении выделять в предложениях главные члены предложения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55A35DE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7756950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A051441" w14:textId="77777777" w:rsidTr="003013D8">
        <w:trPr>
          <w:gridBefore w:val="1"/>
          <w:wBefore w:w="38" w:type="dxa"/>
          <w:trHeight w:val="148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6C89F64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03B9636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Название предметов, действий и признаков.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7A26173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2256764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B9717A5" w14:textId="77777777" w:rsidTr="003013D8">
        <w:trPr>
          <w:gridBefore w:val="1"/>
          <w:wBefore w:w="38" w:type="dxa"/>
          <w:trHeight w:val="118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5FE6E8D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38804BA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Выделение в предложениях главных членов предложения, признаки </w:t>
            </w:r>
          </w:p>
          <w:p w14:paraId="2CE3896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предметов по вопросам.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301A392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790FBB7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056CD17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1E73124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12443" w:type="dxa"/>
            <w:gridSpan w:val="2"/>
          </w:tcPr>
          <w:p w14:paraId="3F91C31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13" w:type="dxa"/>
            <w:vAlign w:val="center"/>
          </w:tcPr>
          <w:p w14:paraId="55F69FF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1630F8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3D8" w:rsidRPr="00AF22EC" w14:paraId="6A024538" w14:textId="77777777" w:rsidTr="003013D8">
        <w:trPr>
          <w:gridBefore w:val="1"/>
          <w:wBefore w:w="38" w:type="dxa"/>
          <w:trHeight w:val="148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1D069D5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21CEA5A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Название предметов, действий и признаков.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0FB54BB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392560E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56E5C2C" w14:textId="77777777" w:rsidTr="003013D8">
        <w:trPr>
          <w:gridBefore w:val="1"/>
          <w:wBefore w:w="38" w:type="dxa"/>
          <w:trHeight w:val="195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742658FF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7E311EC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распознавании слов: предметов, действий и признаков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3D779B8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30966A07" w14:textId="77777777" w:rsidR="003013D8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4B9F5FC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45D2BE5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443" w:type="dxa"/>
            <w:gridSpan w:val="2"/>
          </w:tcPr>
          <w:p w14:paraId="40DD6FA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1113" w:type="dxa"/>
            <w:vAlign w:val="center"/>
          </w:tcPr>
          <w:p w14:paraId="0A10C47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04DD38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4C5DEEB" w14:textId="77777777" w:rsidTr="003013D8">
        <w:trPr>
          <w:gridBefore w:val="1"/>
          <w:wBefore w:w="38" w:type="dxa"/>
          <w:trHeight w:val="156"/>
        </w:trPr>
        <w:tc>
          <w:tcPr>
            <w:tcW w:w="758" w:type="dxa"/>
            <w:vAlign w:val="center"/>
          </w:tcPr>
          <w:p w14:paraId="6D1E80A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443" w:type="dxa"/>
            <w:gridSpan w:val="2"/>
          </w:tcPr>
          <w:p w14:paraId="4639E0F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Определение границ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предложений</w:t>
            </w:r>
            <w:r w:rsidRPr="00AF22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3" w:type="dxa"/>
            <w:vAlign w:val="center"/>
          </w:tcPr>
          <w:p w14:paraId="3578C91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5C72AE7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0BE2EC7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6605D913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443" w:type="dxa"/>
            <w:gridSpan w:val="2"/>
          </w:tcPr>
          <w:p w14:paraId="0965A9E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1113" w:type="dxa"/>
            <w:vAlign w:val="center"/>
          </w:tcPr>
          <w:p w14:paraId="1C341AB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15F2053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92D44E8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1B15331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443" w:type="dxa"/>
            <w:gridSpan w:val="2"/>
          </w:tcPr>
          <w:p w14:paraId="1755553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Объяснение правописания слов на изученные правила.</w:t>
            </w:r>
          </w:p>
        </w:tc>
        <w:tc>
          <w:tcPr>
            <w:tcW w:w="1113" w:type="dxa"/>
            <w:vAlign w:val="center"/>
          </w:tcPr>
          <w:p w14:paraId="3FB3FBB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6CD3313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34AE2F7" w14:textId="77777777" w:rsidTr="003013D8">
        <w:trPr>
          <w:gridBefore w:val="1"/>
          <w:wBefore w:w="38" w:type="dxa"/>
          <w:trHeight w:val="128"/>
        </w:trPr>
        <w:tc>
          <w:tcPr>
            <w:tcW w:w="758" w:type="dxa"/>
            <w:vAlign w:val="center"/>
          </w:tcPr>
          <w:p w14:paraId="18B94C6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443" w:type="dxa"/>
            <w:gridSpan w:val="2"/>
          </w:tcPr>
          <w:p w14:paraId="17B5CAC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Написание предложений и  слов на изученные орфограммы</w:t>
            </w:r>
          </w:p>
        </w:tc>
        <w:tc>
          <w:tcPr>
            <w:tcW w:w="1113" w:type="dxa"/>
            <w:vAlign w:val="center"/>
          </w:tcPr>
          <w:p w14:paraId="34307A8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42D93EC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9B221AF" w14:textId="77777777" w:rsidTr="003013D8">
        <w:trPr>
          <w:gridBefore w:val="1"/>
          <w:wBefore w:w="38" w:type="dxa"/>
          <w:trHeight w:val="152"/>
        </w:trPr>
        <w:tc>
          <w:tcPr>
            <w:tcW w:w="758" w:type="dxa"/>
            <w:vAlign w:val="center"/>
          </w:tcPr>
          <w:p w14:paraId="0AF1E2D1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443" w:type="dxa"/>
            <w:gridSpan w:val="2"/>
          </w:tcPr>
          <w:p w14:paraId="7C97318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Письмо предложений и слов с изученными орфограммами.</w:t>
            </w:r>
          </w:p>
        </w:tc>
        <w:tc>
          <w:tcPr>
            <w:tcW w:w="1113" w:type="dxa"/>
            <w:vAlign w:val="center"/>
          </w:tcPr>
          <w:p w14:paraId="4F5424CB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6A14594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734A747" w14:textId="77777777" w:rsidTr="003013D8">
        <w:trPr>
          <w:gridBefore w:val="1"/>
          <w:wBefore w:w="38" w:type="dxa"/>
          <w:trHeight w:val="133"/>
        </w:trPr>
        <w:tc>
          <w:tcPr>
            <w:tcW w:w="758" w:type="dxa"/>
            <w:vAlign w:val="center"/>
          </w:tcPr>
          <w:p w14:paraId="31C2FA1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443" w:type="dxa"/>
            <w:gridSpan w:val="2"/>
          </w:tcPr>
          <w:p w14:paraId="2000EAB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Упражнение на установление связи предложений в тексте</w:t>
            </w:r>
          </w:p>
        </w:tc>
        <w:tc>
          <w:tcPr>
            <w:tcW w:w="1113" w:type="dxa"/>
            <w:vAlign w:val="center"/>
          </w:tcPr>
          <w:p w14:paraId="5E396EA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5C58013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1A94ACCE" w14:textId="77777777" w:rsidTr="003013D8">
        <w:trPr>
          <w:gridBefore w:val="1"/>
          <w:wBefore w:w="38" w:type="dxa"/>
          <w:trHeight w:val="133"/>
        </w:trPr>
        <w:tc>
          <w:tcPr>
            <w:tcW w:w="758" w:type="dxa"/>
            <w:vAlign w:val="center"/>
          </w:tcPr>
          <w:p w14:paraId="7A021D04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3" w:type="dxa"/>
            <w:gridSpan w:val="2"/>
          </w:tcPr>
          <w:p w14:paraId="3E201492" w14:textId="77777777" w:rsidR="003013D8" w:rsidRPr="00AF22EC" w:rsidRDefault="003013D8" w:rsidP="0030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2EC">
              <w:rPr>
                <w:rFonts w:ascii="Times New Roman" w:hAnsi="Times New Roman"/>
                <w:b/>
                <w:sz w:val="24"/>
                <w:szCs w:val="24"/>
              </w:rPr>
              <w:t>Повторение  10ч</w:t>
            </w:r>
          </w:p>
        </w:tc>
        <w:tc>
          <w:tcPr>
            <w:tcW w:w="1113" w:type="dxa"/>
            <w:vAlign w:val="center"/>
          </w:tcPr>
          <w:p w14:paraId="6FC1F11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14:paraId="7E4AE73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02A9833" w14:textId="77777777" w:rsidTr="003013D8">
        <w:trPr>
          <w:gridBefore w:val="1"/>
          <w:wBefore w:w="38" w:type="dxa"/>
          <w:trHeight w:val="148"/>
        </w:trPr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54B61880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443" w:type="dxa"/>
            <w:gridSpan w:val="2"/>
            <w:tcBorders>
              <w:bottom w:val="single" w:sz="4" w:space="0" w:color="auto"/>
            </w:tcBorders>
          </w:tcPr>
          <w:p w14:paraId="68D6D325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Подлежащее и сказуемое - главные члены предложения.  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14:paraId="146F1AD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5649EBE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7CD02729" w14:textId="77777777" w:rsidTr="003013D8">
        <w:trPr>
          <w:gridBefore w:val="1"/>
          <w:wBefore w:w="38" w:type="dxa"/>
          <w:trHeight w:val="55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D805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18310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>Второстепенные члены предложения.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DF5F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6DF2205B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B99BC53" w14:textId="77777777" w:rsidTr="003013D8">
        <w:trPr>
          <w:gridBefore w:val="1"/>
          <w:wBefore w:w="38" w:type="dxa"/>
          <w:trHeight w:val="74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438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9B68F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F22E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за 4 четверть 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D47B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5BF61BE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ED4FED0" w14:textId="77777777" w:rsidTr="003013D8">
        <w:trPr>
          <w:gridBefore w:val="1"/>
          <w:wBefore w:w="38" w:type="dxa"/>
          <w:trHeight w:val="55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A673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753A6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Дополнение предложений </w:t>
            </w: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второстепенными словами. 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0BB8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4CF71B0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0F8FF91F" w14:textId="77777777" w:rsidTr="003013D8">
        <w:trPr>
          <w:gridBefore w:val="1"/>
          <w:wBefore w:w="38" w:type="dxa"/>
          <w:trHeight w:val="62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0438A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BADAC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>Выделение главных и второстепенных членов предложения.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F22E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25D39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6DEF475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9D58A54" w14:textId="77777777" w:rsidTr="003013D8">
        <w:trPr>
          <w:gridBefore w:val="1"/>
          <w:wBefore w:w="38" w:type="dxa"/>
          <w:trHeight w:val="66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4D622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A78ED9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>Грамматический разбор предложения.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FF307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14:paraId="1DBAFF0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3ADF5E61" w14:textId="77777777" w:rsidTr="003013D8">
        <w:trPr>
          <w:gridBefore w:val="1"/>
          <w:wBefore w:w="38" w:type="dxa"/>
          <w:trHeight w:val="74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00287E81" w14:textId="77777777" w:rsidR="003013D8" w:rsidRPr="00195719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2C89C101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 «Правописание безударных гласных».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3BBE084D" w14:textId="77777777" w:rsidR="003013D8" w:rsidRPr="00195719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04513809" w14:textId="77777777" w:rsidR="003013D8" w:rsidRPr="00195719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5B0646C8" w14:textId="77777777" w:rsidTr="003013D8">
        <w:trPr>
          <w:gridBefore w:val="1"/>
          <w:wBefore w:w="38" w:type="dxa"/>
          <w:trHeight w:val="74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2634700E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44BB812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Родственные слова</w:t>
            </w: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 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6855CA18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3E36E544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65405CA8" w14:textId="77777777" w:rsidTr="003013D8">
        <w:trPr>
          <w:gridBefore w:val="1"/>
          <w:wBefore w:w="38" w:type="dxa"/>
          <w:trHeight w:val="74"/>
        </w:trPr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14:paraId="1AD641C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443" w:type="dxa"/>
            <w:gridSpan w:val="2"/>
            <w:tcBorders>
              <w:top w:val="single" w:sz="4" w:space="0" w:color="auto"/>
            </w:tcBorders>
          </w:tcPr>
          <w:p w14:paraId="28A5F79D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Предлоги</w:t>
            </w:r>
            <w:r w:rsidRPr="00B07C4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0218FBBC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14:paraId="137E0988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D8" w:rsidRPr="00AF22EC" w14:paraId="2D7D7EF1" w14:textId="77777777" w:rsidTr="003013D8">
        <w:trPr>
          <w:gridBefore w:val="1"/>
          <w:wBefore w:w="38" w:type="dxa"/>
          <w:trHeight w:val="137"/>
        </w:trPr>
        <w:tc>
          <w:tcPr>
            <w:tcW w:w="758" w:type="dxa"/>
            <w:vAlign w:val="center"/>
          </w:tcPr>
          <w:p w14:paraId="712F76FD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443" w:type="dxa"/>
            <w:gridSpan w:val="2"/>
          </w:tcPr>
          <w:p w14:paraId="44F4BF92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Игра-путешествие по острову «Грамматика».</w:t>
            </w:r>
          </w:p>
        </w:tc>
        <w:tc>
          <w:tcPr>
            <w:tcW w:w="1113" w:type="dxa"/>
            <w:vAlign w:val="center"/>
          </w:tcPr>
          <w:p w14:paraId="7C662106" w14:textId="77777777" w:rsidR="003013D8" w:rsidRPr="00AF22EC" w:rsidRDefault="003013D8" w:rsidP="00ED000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14:paraId="750DCCFA" w14:textId="77777777" w:rsidR="003013D8" w:rsidRPr="00AF22EC" w:rsidRDefault="003013D8" w:rsidP="003013D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7BC196" w14:textId="77777777" w:rsidR="004824EA" w:rsidRPr="003013D8" w:rsidRDefault="003013D8" w:rsidP="003013D8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0BE6FC3" w14:textId="77777777" w:rsidR="004824EA" w:rsidRDefault="004824EA" w:rsidP="00301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D8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14:paraId="44D23E44" w14:textId="77777777" w:rsidR="003013D8" w:rsidRPr="0012615D" w:rsidRDefault="003013D8" w:rsidP="00301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15D">
        <w:rPr>
          <w:rFonts w:ascii="Times New Roman" w:hAnsi="Times New Roman" w:cs="Times New Roman"/>
          <w:b/>
          <w:sz w:val="24"/>
          <w:szCs w:val="24"/>
        </w:rPr>
        <w:t xml:space="preserve">авторы </w:t>
      </w:r>
      <w:proofErr w:type="spellStart"/>
      <w:r w:rsidRPr="0012615D">
        <w:rPr>
          <w:rFonts w:ascii="Times New Roman" w:hAnsi="Times New Roman" w:cs="Times New Roman"/>
          <w:b/>
          <w:sz w:val="24"/>
          <w:szCs w:val="24"/>
        </w:rPr>
        <w:t>Т.В.Алышева</w:t>
      </w:r>
      <w:proofErr w:type="spellEnd"/>
      <w:r w:rsidRPr="001261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615D">
        <w:rPr>
          <w:rFonts w:ascii="Times New Roman" w:hAnsi="Times New Roman" w:cs="Times New Roman"/>
          <w:b/>
        </w:rPr>
        <w:t>И.М. Яковлева</w:t>
      </w:r>
    </w:p>
    <w:p w14:paraId="50AB99E8" w14:textId="77777777" w:rsidR="003013D8" w:rsidRPr="003013D8" w:rsidRDefault="003013D8" w:rsidP="00301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C4600" w14:textId="77777777" w:rsidR="003013D8" w:rsidRPr="003013D8" w:rsidRDefault="003013D8" w:rsidP="00301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3D8">
        <w:rPr>
          <w:rFonts w:ascii="Times New Roman" w:hAnsi="Times New Roman" w:cs="Times New Roman"/>
          <w:sz w:val="28"/>
          <w:szCs w:val="28"/>
        </w:rPr>
        <w:t>Учебно-тематическое планирование 4 класс</w:t>
      </w:r>
    </w:p>
    <w:tbl>
      <w:tblPr>
        <w:tblStyle w:val="a3"/>
        <w:tblW w:w="11764" w:type="dxa"/>
        <w:tblLook w:val="04A0" w:firstRow="1" w:lastRow="0" w:firstColumn="1" w:lastColumn="0" w:noHBand="0" w:noVBand="1"/>
      </w:tblPr>
      <w:tblGrid>
        <w:gridCol w:w="1142"/>
        <w:gridCol w:w="9328"/>
        <w:gridCol w:w="1294"/>
      </w:tblGrid>
      <w:tr w:rsidR="00AE207C" w14:paraId="675DE920" w14:textId="77777777" w:rsidTr="00AE207C">
        <w:trPr>
          <w:trHeight w:val="543"/>
        </w:trPr>
        <w:tc>
          <w:tcPr>
            <w:tcW w:w="0" w:type="auto"/>
          </w:tcPr>
          <w:p w14:paraId="3D565D58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3547CFA9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 программы</w:t>
            </w:r>
          </w:p>
        </w:tc>
        <w:tc>
          <w:tcPr>
            <w:tcW w:w="0" w:type="auto"/>
          </w:tcPr>
          <w:p w14:paraId="1EF6664E" w14:textId="77777777" w:rsidR="00AE207C" w:rsidRDefault="00AE207C" w:rsidP="0048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14:paraId="6DBF84FE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E207C" w14:paraId="720DFA87" w14:textId="77777777" w:rsidTr="00AE207C">
        <w:trPr>
          <w:trHeight w:val="829"/>
        </w:trPr>
        <w:tc>
          <w:tcPr>
            <w:tcW w:w="0" w:type="auto"/>
          </w:tcPr>
          <w:p w14:paraId="18C55D59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9AE84F" w14:textId="77777777" w:rsidR="00AE207C" w:rsidRPr="00AE207C" w:rsidRDefault="00AE207C" w:rsidP="00AE2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величины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23 ч</w:t>
            </w:r>
          </w:p>
          <w:p w14:paraId="5FCF1BC1" w14:textId="77777777" w:rsidR="00AE207C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14:paraId="27689B06" w14:textId="77777777" w:rsidR="00AE207C" w:rsidRPr="00734B27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0" w:type="auto"/>
          </w:tcPr>
          <w:p w14:paraId="730FFBD6" w14:textId="77777777" w:rsidR="00AE207C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D2598" w14:textId="77777777" w:rsidR="00AE207C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FD824F1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207C" w14:paraId="023BE9BE" w14:textId="77777777" w:rsidTr="00AE207C">
        <w:trPr>
          <w:trHeight w:val="829"/>
        </w:trPr>
        <w:tc>
          <w:tcPr>
            <w:tcW w:w="0" w:type="auto"/>
          </w:tcPr>
          <w:p w14:paraId="1D510A1A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8FD4111" w14:textId="77777777" w:rsidR="00AE207C" w:rsidRDefault="00AE207C" w:rsidP="00AE2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37 ч</w:t>
            </w:r>
          </w:p>
          <w:p w14:paraId="36B5F6CD" w14:textId="77777777" w:rsidR="00AE207C" w:rsidRPr="00AE207C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</w:p>
          <w:p w14:paraId="7DC9F734" w14:textId="77777777" w:rsidR="00AE207C" w:rsidRPr="00AE207C" w:rsidRDefault="00AE207C" w:rsidP="00AE2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0" w:type="auto"/>
          </w:tcPr>
          <w:p w14:paraId="481D72D6" w14:textId="77777777" w:rsidR="00AE207C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B59C7" w14:textId="77777777" w:rsidR="00AE207C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03FFF90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207C" w14:paraId="3EC4C20F" w14:textId="77777777" w:rsidTr="00AE207C">
        <w:trPr>
          <w:trHeight w:val="558"/>
        </w:trPr>
        <w:tc>
          <w:tcPr>
            <w:tcW w:w="0" w:type="auto"/>
          </w:tcPr>
          <w:p w14:paraId="4F82DADD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A133D02" w14:textId="77777777" w:rsidR="00AE207C" w:rsidRPr="00AE207C" w:rsidRDefault="00AE207C" w:rsidP="00AE2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задачи, 20 ч</w:t>
            </w:r>
          </w:p>
          <w:p w14:paraId="7F1855B5" w14:textId="77777777" w:rsidR="00AE207C" w:rsidRPr="00734B27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0" w:type="auto"/>
          </w:tcPr>
          <w:p w14:paraId="639CF4BE" w14:textId="77777777" w:rsidR="00AE207C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5FDC2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207C" w14:paraId="055869B2" w14:textId="77777777" w:rsidTr="00AE207C">
        <w:trPr>
          <w:trHeight w:val="829"/>
        </w:trPr>
        <w:tc>
          <w:tcPr>
            <w:tcW w:w="0" w:type="auto"/>
          </w:tcPr>
          <w:p w14:paraId="1D559756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79B8891" w14:textId="77777777" w:rsidR="00AE207C" w:rsidRPr="00AE207C" w:rsidRDefault="00AE207C" w:rsidP="00AE2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 и геометрические фигуры, 20 ч</w:t>
            </w:r>
          </w:p>
          <w:p w14:paraId="24D32A13" w14:textId="77777777" w:rsidR="00AE207C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еометрические фигуры</w:t>
            </w:r>
          </w:p>
          <w:p w14:paraId="5401D712" w14:textId="77777777" w:rsidR="00AE207C" w:rsidRPr="00734B27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0" w:type="auto"/>
          </w:tcPr>
          <w:p w14:paraId="65A4A1E8" w14:textId="77777777" w:rsidR="00AE207C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42F59" w14:textId="77777777" w:rsidR="00AE207C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7F96305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207C" w14:paraId="2C235856" w14:textId="77777777" w:rsidTr="00AE207C">
        <w:trPr>
          <w:trHeight w:val="543"/>
        </w:trPr>
        <w:tc>
          <w:tcPr>
            <w:tcW w:w="0" w:type="auto"/>
          </w:tcPr>
          <w:p w14:paraId="2BDB91F4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17B11A3" w14:textId="77777777" w:rsidR="00AE207C" w:rsidRPr="00AE207C" w:rsidRDefault="00AE207C" w:rsidP="00AE2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информация, 15 ч</w:t>
            </w:r>
          </w:p>
          <w:p w14:paraId="09606572" w14:textId="77777777" w:rsidR="00AE207C" w:rsidRPr="00734B27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0" w:type="auto"/>
          </w:tcPr>
          <w:p w14:paraId="522087FA" w14:textId="77777777" w:rsidR="00AE207C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D5930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E207C" w14:paraId="7AB94C8C" w14:textId="77777777" w:rsidTr="00AE207C">
        <w:trPr>
          <w:trHeight w:val="271"/>
        </w:trPr>
        <w:tc>
          <w:tcPr>
            <w:tcW w:w="0" w:type="auto"/>
          </w:tcPr>
          <w:p w14:paraId="6300A32C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80B736" w14:textId="77777777" w:rsidR="00AE207C" w:rsidRPr="00734B27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овторение пройденного материала</w:t>
            </w:r>
          </w:p>
        </w:tc>
        <w:tc>
          <w:tcPr>
            <w:tcW w:w="0" w:type="auto"/>
          </w:tcPr>
          <w:p w14:paraId="27015F7F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207C" w14:paraId="3B6E524F" w14:textId="77777777" w:rsidTr="00AE207C">
        <w:trPr>
          <w:trHeight w:val="543"/>
        </w:trPr>
        <w:tc>
          <w:tcPr>
            <w:tcW w:w="0" w:type="auto"/>
          </w:tcPr>
          <w:p w14:paraId="31BA86A7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CC8ECE" w14:textId="77777777" w:rsidR="00AE207C" w:rsidRPr="00AE207C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тоговый контроль (контрольные и проверочные</w:t>
            </w:r>
          </w:p>
          <w:p w14:paraId="518F6261" w14:textId="77777777" w:rsidR="00AE207C" w:rsidRPr="00734B27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работы)</w:t>
            </w:r>
          </w:p>
        </w:tc>
        <w:tc>
          <w:tcPr>
            <w:tcW w:w="0" w:type="auto"/>
          </w:tcPr>
          <w:p w14:paraId="04BE1283" w14:textId="77777777" w:rsidR="00AE207C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8D4F4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207C" w14:paraId="78224C0D" w14:textId="77777777" w:rsidTr="00AE207C">
        <w:trPr>
          <w:trHeight w:val="572"/>
        </w:trPr>
        <w:tc>
          <w:tcPr>
            <w:tcW w:w="0" w:type="auto"/>
          </w:tcPr>
          <w:p w14:paraId="125866FC" w14:textId="77777777" w:rsidR="00AE207C" w:rsidRPr="00734B27" w:rsidRDefault="00AE207C" w:rsidP="0048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73938F" w14:textId="77777777" w:rsidR="00AE207C" w:rsidRPr="00AE207C" w:rsidRDefault="00AE207C" w:rsidP="00AE2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</w:t>
            </w:r>
          </w:p>
          <w:p w14:paraId="40F0AFC3" w14:textId="77777777" w:rsidR="00AE207C" w:rsidRPr="00AE207C" w:rsidRDefault="00AE207C" w:rsidP="00AE2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0" w:type="auto"/>
          </w:tcPr>
          <w:p w14:paraId="6C93AB5F" w14:textId="77777777" w:rsidR="00AE207C" w:rsidRPr="00AE207C" w:rsidRDefault="00AE207C" w:rsidP="0048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</w:tr>
    </w:tbl>
    <w:p w14:paraId="56CC8855" w14:textId="77777777" w:rsidR="004824EA" w:rsidRDefault="004824EA" w:rsidP="00482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96F739" w14:textId="77777777" w:rsidR="00F1170B" w:rsidRDefault="00AE207C" w:rsidP="00AE207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Style w:val="a3"/>
        <w:tblW w:w="15513" w:type="dxa"/>
        <w:tblLook w:val="04A0" w:firstRow="1" w:lastRow="0" w:firstColumn="1" w:lastColumn="0" w:noHBand="0" w:noVBand="1"/>
      </w:tblPr>
      <w:tblGrid>
        <w:gridCol w:w="1686"/>
        <w:gridCol w:w="10858"/>
        <w:gridCol w:w="1314"/>
        <w:gridCol w:w="1655"/>
      </w:tblGrid>
      <w:tr w:rsidR="00AE207C" w14:paraId="3F460782" w14:textId="77777777" w:rsidTr="00F15126">
        <w:trPr>
          <w:trHeight w:val="530"/>
        </w:trPr>
        <w:tc>
          <w:tcPr>
            <w:tcW w:w="1686" w:type="dxa"/>
          </w:tcPr>
          <w:p w14:paraId="5D973772" w14:textId="77777777" w:rsidR="00AE207C" w:rsidRPr="00734B27" w:rsidRDefault="00AE207C" w:rsidP="00AE2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858" w:type="dxa"/>
          </w:tcPr>
          <w:p w14:paraId="0D37066E" w14:textId="77777777" w:rsidR="00AE207C" w:rsidRPr="00734B27" w:rsidRDefault="00AE207C" w:rsidP="00AE2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4" w:type="dxa"/>
          </w:tcPr>
          <w:p w14:paraId="12FE60A9" w14:textId="77777777" w:rsidR="00AE207C" w:rsidRDefault="00AE207C" w:rsidP="00AE2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14:paraId="43CEFDCC" w14:textId="77777777" w:rsidR="00AE207C" w:rsidRPr="00734B27" w:rsidRDefault="00AE207C" w:rsidP="00AE2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55" w:type="dxa"/>
          </w:tcPr>
          <w:p w14:paraId="76EB631B" w14:textId="77777777" w:rsidR="00AE207C" w:rsidRPr="00734B27" w:rsidRDefault="00AE207C" w:rsidP="00AE2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E207C" w14:paraId="05924C53" w14:textId="77777777" w:rsidTr="00F15126">
        <w:trPr>
          <w:trHeight w:val="355"/>
        </w:trPr>
        <w:tc>
          <w:tcPr>
            <w:tcW w:w="1686" w:type="dxa"/>
          </w:tcPr>
          <w:p w14:paraId="7C9AD413" w14:textId="77777777" w:rsidR="00AE207C" w:rsidRPr="00734B27" w:rsidRDefault="00AE207C" w:rsidP="00AE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8" w:type="dxa"/>
          </w:tcPr>
          <w:p w14:paraId="5AC6D28A" w14:textId="77777777" w:rsidR="00AE207C" w:rsidRPr="00AE207C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Числа от 1 до 1000: чтение, запись, сравнение</w:t>
            </w:r>
          </w:p>
        </w:tc>
        <w:tc>
          <w:tcPr>
            <w:tcW w:w="1314" w:type="dxa"/>
          </w:tcPr>
          <w:p w14:paraId="1887D8DE" w14:textId="77777777" w:rsidR="00AE207C" w:rsidRPr="00734B27" w:rsidRDefault="00AE207C" w:rsidP="00AE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E97833B" w14:textId="77777777" w:rsidR="00AE207C" w:rsidRPr="00734B27" w:rsidRDefault="00AE207C" w:rsidP="00AE2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C" w14:paraId="1E0262C2" w14:textId="77777777" w:rsidTr="00F15126">
        <w:trPr>
          <w:trHeight w:val="559"/>
        </w:trPr>
        <w:tc>
          <w:tcPr>
            <w:tcW w:w="1686" w:type="dxa"/>
          </w:tcPr>
          <w:p w14:paraId="5886B01E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8" w:type="dxa"/>
          </w:tcPr>
          <w:p w14:paraId="421F4FEE" w14:textId="77777777" w:rsidR="00AE207C" w:rsidRPr="00AE207C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Числа от 1 до 1000: установлени</w:t>
            </w:r>
            <w:r w:rsidR="00F15126">
              <w:rPr>
                <w:rFonts w:ascii="Times New Roman" w:hAnsi="Times New Roman" w:cs="Times New Roman"/>
                <w:sz w:val="24"/>
                <w:szCs w:val="24"/>
              </w:rPr>
              <w:t xml:space="preserve">е закономерности в 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последовательности, упорядочение, классификация</w:t>
            </w:r>
          </w:p>
        </w:tc>
        <w:tc>
          <w:tcPr>
            <w:tcW w:w="1314" w:type="dxa"/>
          </w:tcPr>
          <w:p w14:paraId="464A3FEB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982E7C6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C" w14:paraId="3FE0BE9A" w14:textId="77777777" w:rsidTr="00F15126">
        <w:trPr>
          <w:trHeight w:val="545"/>
        </w:trPr>
        <w:tc>
          <w:tcPr>
            <w:tcW w:w="1686" w:type="dxa"/>
          </w:tcPr>
          <w:p w14:paraId="5C937F6C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8" w:type="dxa"/>
          </w:tcPr>
          <w:p w14:paraId="218C2EFF" w14:textId="77777777" w:rsidR="00AE207C" w:rsidRPr="00AE207C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F15126">
              <w:rPr>
                <w:rFonts w:ascii="Times New Roman" w:hAnsi="Times New Roman" w:cs="Times New Roman"/>
                <w:sz w:val="24"/>
                <w:szCs w:val="24"/>
              </w:rPr>
              <w:t xml:space="preserve">е порядка выполнения действий в 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числовом выражении (без скобок), содержащем 2-4</w:t>
            </w:r>
          </w:p>
          <w:p w14:paraId="19F3C188" w14:textId="77777777" w:rsidR="00AE207C" w:rsidRPr="00AE207C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14" w:type="dxa"/>
          </w:tcPr>
          <w:p w14:paraId="37545087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8A227E1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C" w14:paraId="6611F6DE" w14:textId="77777777" w:rsidTr="00F15126">
        <w:trPr>
          <w:trHeight w:val="575"/>
        </w:trPr>
        <w:tc>
          <w:tcPr>
            <w:tcW w:w="1686" w:type="dxa"/>
          </w:tcPr>
          <w:p w14:paraId="2BFCE7F2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8" w:type="dxa"/>
          </w:tcPr>
          <w:p w14:paraId="205B0C21" w14:textId="77777777" w:rsidR="00AE207C" w:rsidRPr="00AE207C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F15126">
              <w:rPr>
                <w:rFonts w:ascii="Times New Roman" w:hAnsi="Times New Roman" w:cs="Times New Roman"/>
                <w:sz w:val="24"/>
                <w:szCs w:val="24"/>
              </w:rPr>
              <w:t xml:space="preserve">е порядка выполнения действий в 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числовом выражении (со скобками), содержащем 2-</w:t>
            </w:r>
          </w:p>
          <w:p w14:paraId="5FECFFF7" w14:textId="77777777" w:rsidR="00AE207C" w:rsidRPr="00AE207C" w:rsidRDefault="00AE207C" w:rsidP="00AE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4 действия</w:t>
            </w:r>
          </w:p>
        </w:tc>
        <w:tc>
          <w:tcPr>
            <w:tcW w:w="1314" w:type="dxa"/>
          </w:tcPr>
          <w:p w14:paraId="2224867E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E48487E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C" w14:paraId="3F72244F" w14:textId="77777777" w:rsidTr="00F15126">
        <w:trPr>
          <w:trHeight w:val="278"/>
        </w:trPr>
        <w:tc>
          <w:tcPr>
            <w:tcW w:w="1686" w:type="dxa"/>
          </w:tcPr>
          <w:p w14:paraId="5A388E78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58" w:type="dxa"/>
          </w:tcPr>
          <w:p w14:paraId="46BE7A0B" w14:textId="77777777" w:rsidR="00AE207C" w:rsidRPr="00AE207C" w:rsidRDefault="001E21F9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Перимет</w:t>
            </w:r>
            <w:r w:rsidR="00F15126">
              <w:rPr>
                <w:rFonts w:ascii="Times New Roman" w:hAnsi="Times New Roman" w:cs="Times New Roman"/>
                <w:sz w:val="24"/>
                <w:szCs w:val="24"/>
              </w:rPr>
              <w:t>р фигуры, составленной из двух-</w:t>
            </w: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трёх прямоугольников (квадратов)</w:t>
            </w:r>
          </w:p>
        </w:tc>
        <w:tc>
          <w:tcPr>
            <w:tcW w:w="1314" w:type="dxa"/>
          </w:tcPr>
          <w:p w14:paraId="145CD9C8" w14:textId="77777777" w:rsidR="00AE207C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91B82B5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C" w14:paraId="6FCC07CF" w14:textId="77777777" w:rsidTr="00F15126">
        <w:trPr>
          <w:trHeight w:val="265"/>
        </w:trPr>
        <w:tc>
          <w:tcPr>
            <w:tcW w:w="1686" w:type="dxa"/>
          </w:tcPr>
          <w:p w14:paraId="18E7BA47" w14:textId="77777777" w:rsidR="00AE207C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8" w:type="dxa"/>
          </w:tcPr>
          <w:p w14:paraId="0CE1E587" w14:textId="77777777" w:rsidR="00AE207C" w:rsidRPr="00AE207C" w:rsidRDefault="001E21F9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F15126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в 3 классе. Алгоритм </w:t>
            </w: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</w:t>
            </w:r>
          </w:p>
        </w:tc>
        <w:tc>
          <w:tcPr>
            <w:tcW w:w="1314" w:type="dxa"/>
          </w:tcPr>
          <w:p w14:paraId="512F1434" w14:textId="77777777" w:rsidR="00AE207C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626F685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C" w14:paraId="5BCE5B47" w14:textId="77777777" w:rsidTr="00F15126">
        <w:trPr>
          <w:trHeight w:val="258"/>
        </w:trPr>
        <w:tc>
          <w:tcPr>
            <w:tcW w:w="1686" w:type="dxa"/>
          </w:tcPr>
          <w:p w14:paraId="01547296" w14:textId="77777777" w:rsidR="00AE207C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8" w:type="dxa"/>
          </w:tcPr>
          <w:p w14:paraId="1FBC84A4" w14:textId="77777777" w:rsidR="00AE207C" w:rsidRPr="00AE207C" w:rsidRDefault="001E21F9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F15126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в 3 классе. Алгоритм </w:t>
            </w: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деления на однозначное число</w:t>
            </w:r>
          </w:p>
        </w:tc>
        <w:tc>
          <w:tcPr>
            <w:tcW w:w="1314" w:type="dxa"/>
          </w:tcPr>
          <w:p w14:paraId="1E393823" w14:textId="77777777" w:rsidR="00AE207C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42B4A4E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F9" w14:paraId="620F5F5D" w14:textId="77777777" w:rsidTr="00F15126">
        <w:trPr>
          <w:trHeight w:val="299"/>
        </w:trPr>
        <w:tc>
          <w:tcPr>
            <w:tcW w:w="1686" w:type="dxa"/>
          </w:tcPr>
          <w:p w14:paraId="1690992F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8" w:type="dxa"/>
          </w:tcPr>
          <w:p w14:paraId="44516EE6" w14:textId="77777777" w:rsidR="001E21F9" w:rsidRPr="00AE207C" w:rsidRDefault="001E21F9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14" w:type="dxa"/>
          </w:tcPr>
          <w:p w14:paraId="03184AB2" w14:textId="77777777" w:rsidR="001E21F9" w:rsidRPr="001E21F9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5F639AC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F9" w14:paraId="557CAAF6" w14:textId="77777777" w:rsidTr="00F15126">
        <w:trPr>
          <w:trHeight w:val="237"/>
        </w:trPr>
        <w:tc>
          <w:tcPr>
            <w:tcW w:w="1686" w:type="dxa"/>
          </w:tcPr>
          <w:p w14:paraId="02CA6880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8" w:type="dxa"/>
          </w:tcPr>
          <w:p w14:paraId="2A17B7B0" w14:textId="77777777" w:rsidR="001E21F9" w:rsidRPr="00AE207C" w:rsidRDefault="001E21F9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 w:rsidR="00F15126">
              <w:rPr>
                <w:rFonts w:ascii="Times New Roman" w:hAnsi="Times New Roman" w:cs="Times New Roman"/>
                <w:sz w:val="24"/>
                <w:szCs w:val="24"/>
              </w:rPr>
              <w:t xml:space="preserve">мы прикидки результата и оценки </w:t>
            </w: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правильности выполнения деления</w:t>
            </w:r>
          </w:p>
        </w:tc>
        <w:tc>
          <w:tcPr>
            <w:tcW w:w="1314" w:type="dxa"/>
          </w:tcPr>
          <w:p w14:paraId="6AEEB5D3" w14:textId="77777777" w:rsidR="001E21F9" w:rsidRPr="001E21F9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2C25D28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F9" w14:paraId="08F2920F" w14:textId="77777777" w:rsidTr="00F15126">
        <w:trPr>
          <w:trHeight w:val="241"/>
        </w:trPr>
        <w:tc>
          <w:tcPr>
            <w:tcW w:w="1686" w:type="dxa"/>
          </w:tcPr>
          <w:p w14:paraId="2AB77AA2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8" w:type="dxa"/>
          </w:tcPr>
          <w:p w14:paraId="5BE85578" w14:textId="77777777" w:rsidR="001E21F9" w:rsidRPr="00AE207C" w:rsidRDefault="001E21F9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Анализ текстовой задачи: данные и отношения</w:t>
            </w:r>
          </w:p>
        </w:tc>
        <w:tc>
          <w:tcPr>
            <w:tcW w:w="1314" w:type="dxa"/>
          </w:tcPr>
          <w:p w14:paraId="7B23B468" w14:textId="77777777" w:rsidR="001E21F9" w:rsidRPr="001E21F9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3CCF57D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F9" w14:paraId="484DABFF" w14:textId="77777777" w:rsidTr="00F15126">
        <w:trPr>
          <w:trHeight w:val="559"/>
        </w:trPr>
        <w:tc>
          <w:tcPr>
            <w:tcW w:w="1686" w:type="dxa"/>
          </w:tcPr>
          <w:p w14:paraId="5CD9EE2A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58" w:type="dxa"/>
          </w:tcPr>
          <w:p w14:paraId="2F929B3F" w14:textId="77777777" w:rsidR="001E21F9" w:rsidRPr="001E21F9" w:rsidRDefault="001E21F9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Правила раб</w:t>
            </w:r>
            <w:r w:rsidR="00F15126">
              <w:rPr>
                <w:rFonts w:ascii="Times New Roman" w:hAnsi="Times New Roman" w:cs="Times New Roman"/>
                <w:sz w:val="24"/>
                <w:szCs w:val="24"/>
              </w:rPr>
              <w:t xml:space="preserve">оты с электронными техническими </w:t>
            </w: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средствами. Применение электронных средств для</w:t>
            </w:r>
          </w:p>
          <w:p w14:paraId="265A9F7F" w14:textId="77777777" w:rsidR="001E21F9" w:rsidRPr="00AE207C" w:rsidRDefault="001E21F9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закрепления алгоритмов вычислений</w:t>
            </w:r>
          </w:p>
        </w:tc>
        <w:tc>
          <w:tcPr>
            <w:tcW w:w="1314" w:type="dxa"/>
          </w:tcPr>
          <w:p w14:paraId="7DA59C48" w14:textId="77777777" w:rsidR="001E21F9" w:rsidRPr="001E21F9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5696B7E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F9" w14:paraId="5B2206A5" w14:textId="77777777" w:rsidTr="00F15126">
        <w:trPr>
          <w:trHeight w:val="287"/>
        </w:trPr>
        <w:tc>
          <w:tcPr>
            <w:tcW w:w="1686" w:type="dxa"/>
          </w:tcPr>
          <w:p w14:paraId="66CC2CB4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58" w:type="dxa"/>
          </w:tcPr>
          <w:p w14:paraId="41DBD1C7" w14:textId="77777777" w:rsidR="001E21F9" w:rsidRPr="00AE207C" w:rsidRDefault="001E21F9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редставление текстовой задачи на модели</w:t>
            </w:r>
          </w:p>
        </w:tc>
        <w:tc>
          <w:tcPr>
            <w:tcW w:w="1314" w:type="dxa"/>
          </w:tcPr>
          <w:p w14:paraId="290B97B6" w14:textId="77777777" w:rsidR="001E21F9" w:rsidRPr="001E21F9" w:rsidRDefault="0043320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CC7E17B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F9" w14:paraId="3CFB65A8" w14:textId="77777777" w:rsidTr="00F15126">
        <w:trPr>
          <w:trHeight w:val="277"/>
        </w:trPr>
        <w:tc>
          <w:tcPr>
            <w:tcW w:w="1686" w:type="dxa"/>
          </w:tcPr>
          <w:p w14:paraId="4365D569" w14:textId="77777777" w:rsidR="001E21F9" w:rsidRPr="00734B27" w:rsidRDefault="00F15126" w:rsidP="00F15126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58" w:type="dxa"/>
          </w:tcPr>
          <w:p w14:paraId="34B90572" w14:textId="77777777" w:rsidR="001E21F9" w:rsidRPr="00AE207C" w:rsidRDefault="00F15126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диаграмма: чтение, дополнение</w:t>
            </w:r>
          </w:p>
        </w:tc>
        <w:tc>
          <w:tcPr>
            <w:tcW w:w="1314" w:type="dxa"/>
          </w:tcPr>
          <w:p w14:paraId="3912BA42" w14:textId="77777777" w:rsidR="001E21F9" w:rsidRPr="001E21F9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E8059A2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F9" w14:paraId="666DB7A1" w14:textId="77777777" w:rsidTr="00F15126">
        <w:trPr>
          <w:trHeight w:val="361"/>
        </w:trPr>
        <w:tc>
          <w:tcPr>
            <w:tcW w:w="1686" w:type="dxa"/>
          </w:tcPr>
          <w:p w14:paraId="1377B4A7" w14:textId="77777777" w:rsidR="001E21F9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58" w:type="dxa"/>
          </w:tcPr>
          <w:p w14:paraId="725A1D3E" w14:textId="77777777" w:rsidR="001E21F9" w:rsidRPr="00AE207C" w:rsidRDefault="00F15126" w:rsidP="00F1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 xml:space="preserve">Числа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пределах миллиона: увеличение и 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14" w:type="dxa"/>
          </w:tcPr>
          <w:p w14:paraId="0620C4AB" w14:textId="77777777" w:rsidR="001E21F9" w:rsidRPr="001E21F9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2259263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26" w14:paraId="007712A6" w14:textId="77777777" w:rsidTr="00F15126">
        <w:trPr>
          <w:trHeight w:val="559"/>
        </w:trPr>
        <w:tc>
          <w:tcPr>
            <w:tcW w:w="1686" w:type="dxa"/>
          </w:tcPr>
          <w:p w14:paraId="1A2A8943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58" w:type="dxa"/>
          </w:tcPr>
          <w:p w14:paraId="6CE086C9" w14:textId="77777777" w:rsidR="00F15126" w:rsidRPr="00F15126" w:rsidRDefault="00F15126" w:rsidP="00F1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числового выражения (суммы, 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разности) с комментированием, нахождение его</w:t>
            </w:r>
          </w:p>
          <w:p w14:paraId="7C9FB6BD" w14:textId="77777777" w:rsidR="00F15126" w:rsidRPr="00AE207C" w:rsidRDefault="00F15126" w:rsidP="00F1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314" w:type="dxa"/>
          </w:tcPr>
          <w:p w14:paraId="16327C41" w14:textId="77777777" w:rsidR="00F15126" w:rsidRPr="001E21F9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9D58C60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26" w14:paraId="7326C229" w14:textId="77777777" w:rsidTr="00F15126">
        <w:trPr>
          <w:trHeight w:val="273"/>
        </w:trPr>
        <w:tc>
          <w:tcPr>
            <w:tcW w:w="1686" w:type="dxa"/>
          </w:tcPr>
          <w:p w14:paraId="731320A0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58" w:type="dxa"/>
          </w:tcPr>
          <w:p w14:paraId="3FD78E6A" w14:textId="77777777" w:rsidR="00F15126" w:rsidRPr="00AE207C" w:rsidRDefault="00F15126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Решение задачи разными способами</w:t>
            </w:r>
          </w:p>
        </w:tc>
        <w:tc>
          <w:tcPr>
            <w:tcW w:w="1314" w:type="dxa"/>
          </w:tcPr>
          <w:p w14:paraId="4B7F5A4A" w14:textId="77777777" w:rsidR="00F15126" w:rsidRPr="001E21F9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FB7A44B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26" w14:paraId="2407E73F" w14:textId="77777777" w:rsidTr="00F15126">
        <w:trPr>
          <w:trHeight w:val="559"/>
        </w:trPr>
        <w:tc>
          <w:tcPr>
            <w:tcW w:w="1686" w:type="dxa"/>
          </w:tcPr>
          <w:p w14:paraId="30F394E8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58" w:type="dxa"/>
          </w:tcPr>
          <w:p w14:paraId="0BA4656C" w14:textId="77777777" w:rsidR="00F15126" w:rsidRPr="00F15126" w:rsidRDefault="00F15126" w:rsidP="00F1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Оценка решения задачи на достоверность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Логичность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Оценка решения задачи на достоверность и</w:t>
            </w:r>
          </w:p>
          <w:p w14:paraId="3CD38B3E" w14:textId="77777777" w:rsidR="00F15126" w:rsidRPr="00AE207C" w:rsidRDefault="00F15126" w:rsidP="00F1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логичность</w:t>
            </w:r>
          </w:p>
        </w:tc>
        <w:tc>
          <w:tcPr>
            <w:tcW w:w="1314" w:type="dxa"/>
          </w:tcPr>
          <w:p w14:paraId="1A91AD68" w14:textId="77777777" w:rsidR="00F15126" w:rsidRPr="001E21F9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1B62720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26" w14:paraId="5700CACE" w14:textId="77777777" w:rsidTr="00F15126">
        <w:trPr>
          <w:trHeight w:val="289"/>
        </w:trPr>
        <w:tc>
          <w:tcPr>
            <w:tcW w:w="1686" w:type="dxa"/>
          </w:tcPr>
          <w:p w14:paraId="5E3F0F96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58" w:type="dxa"/>
          </w:tcPr>
          <w:p w14:paraId="3445D412" w14:textId="77777777" w:rsidR="00F15126" w:rsidRPr="00AE207C" w:rsidRDefault="00F15126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исла в пределах миллиона: чтение, запись</w:t>
            </w:r>
          </w:p>
        </w:tc>
        <w:tc>
          <w:tcPr>
            <w:tcW w:w="1314" w:type="dxa"/>
          </w:tcPr>
          <w:p w14:paraId="75E58390" w14:textId="77777777" w:rsidR="00F15126" w:rsidRPr="001E21F9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0F52107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26" w14:paraId="345CA471" w14:textId="77777777" w:rsidTr="00F15126">
        <w:trPr>
          <w:trHeight w:val="249"/>
        </w:trPr>
        <w:tc>
          <w:tcPr>
            <w:tcW w:w="1686" w:type="dxa"/>
          </w:tcPr>
          <w:p w14:paraId="547122B1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58" w:type="dxa"/>
          </w:tcPr>
          <w:p w14:paraId="134CCE26" w14:textId="77777777" w:rsidR="00F15126" w:rsidRPr="00AE207C" w:rsidRDefault="00F15126" w:rsidP="00F1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Запись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задачи с помощью числового 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1314" w:type="dxa"/>
          </w:tcPr>
          <w:p w14:paraId="048D4639" w14:textId="77777777" w:rsidR="00F15126" w:rsidRPr="001E21F9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ACBB7F2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26" w14:paraId="49C1E116" w14:textId="77777777" w:rsidTr="00F15126">
        <w:trPr>
          <w:trHeight w:val="240"/>
        </w:trPr>
        <w:tc>
          <w:tcPr>
            <w:tcW w:w="1686" w:type="dxa"/>
          </w:tcPr>
          <w:p w14:paraId="611D619C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58" w:type="dxa"/>
          </w:tcPr>
          <w:p w14:paraId="3F36805A" w14:textId="77777777" w:rsidR="00F15126" w:rsidRPr="00AE207C" w:rsidRDefault="00F15126" w:rsidP="00F1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 xml:space="preserve">исла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миллиона: представление многозн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ачного числа в виде суммы разрядных слагаемых</w:t>
            </w:r>
          </w:p>
        </w:tc>
        <w:tc>
          <w:tcPr>
            <w:tcW w:w="1314" w:type="dxa"/>
          </w:tcPr>
          <w:p w14:paraId="28E6DF01" w14:textId="77777777" w:rsidR="00F15126" w:rsidRPr="001E21F9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C05E8D4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26" w14:paraId="487F61F4" w14:textId="77777777" w:rsidTr="00F15126">
        <w:trPr>
          <w:trHeight w:val="243"/>
        </w:trPr>
        <w:tc>
          <w:tcPr>
            <w:tcW w:w="1686" w:type="dxa"/>
          </w:tcPr>
          <w:p w14:paraId="2DE4DB31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58" w:type="dxa"/>
          </w:tcPr>
          <w:p w14:paraId="3FB9A43E" w14:textId="77777777" w:rsidR="00F15126" w:rsidRPr="00AE207C" w:rsidRDefault="00F15126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миллиона</w:t>
            </w:r>
          </w:p>
        </w:tc>
        <w:tc>
          <w:tcPr>
            <w:tcW w:w="1314" w:type="dxa"/>
          </w:tcPr>
          <w:p w14:paraId="4FDEB644" w14:textId="77777777" w:rsidR="00F15126" w:rsidRPr="001E21F9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E031D14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26" w14:paraId="7FE3162F" w14:textId="77777777" w:rsidTr="00F15126">
        <w:trPr>
          <w:trHeight w:val="234"/>
        </w:trPr>
        <w:tc>
          <w:tcPr>
            <w:tcW w:w="1686" w:type="dxa"/>
          </w:tcPr>
          <w:p w14:paraId="59DDB7BD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58" w:type="dxa"/>
          </w:tcPr>
          <w:p w14:paraId="29DEAF4B" w14:textId="77777777" w:rsidR="00F15126" w:rsidRPr="00AE207C" w:rsidRDefault="00F15126" w:rsidP="00F1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Общее группы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огозначных чисел. Классификация </w:t>
            </w:r>
            <w:r w:rsidRPr="00F15126">
              <w:rPr>
                <w:rFonts w:ascii="Times New Roman" w:hAnsi="Times New Roman" w:cs="Times New Roman"/>
                <w:sz w:val="24"/>
                <w:szCs w:val="24"/>
              </w:rPr>
              <w:t>чисел. Класс миллионов. Класс миллиардов</w:t>
            </w:r>
          </w:p>
        </w:tc>
        <w:tc>
          <w:tcPr>
            <w:tcW w:w="1314" w:type="dxa"/>
          </w:tcPr>
          <w:p w14:paraId="5EF79DB8" w14:textId="77777777" w:rsidR="00F15126" w:rsidRPr="001E21F9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C6A9500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26" w14:paraId="44EFC71A" w14:textId="77777777" w:rsidTr="00F15126">
        <w:trPr>
          <w:trHeight w:val="379"/>
        </w:trPr>
        <w:tc>
          <w:tcPr>
            <w:tcW w:w="1686" w:type="dxa"/>
          </w:tcPr>
          <w:p w14:paraId="45D70C93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58" w:type="dxa"/>
          </w:tcPr>
          <w:p w14:paraId="660A34D9" w14:textId="77777777" w:rsidR="00F15126" w:rsidRPr="00AE207C" w:rsidRDefault="00F15126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314" w:type="dxa"/>
          </w:tcPr>
          <w:p w14:paraId="309A53AE" w14:textId="77777777" w:rsidR="00F15126" w:rsidRPr="001E21F9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B8914CD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26" w14:paraId="62110F0F" w14:textId="77777777" w:rsidTr="00084DED">
        <w:trPr>
          <w:trHeight w:val="272"/>
        </w:trPr>
        <w:tc>
          <w:tcPr>
            <w:tcW w:w="1686" w:type="dxa"/>
          </w:tcPr>
          <w:p w14:paraId="3DB606FD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58" w:type="dxa"/>
          </w:tcPr>
          <w:p w14:paraId="0B36E9E3" w14:textId="77777777" w:rsidR="00F15126" w:rsidRPr="00AE207C" w:rsidRDefault="00084DED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чисел</w:t>
            </w:r>
          </w:p>
        </w:tc>
        <w:tc>
          <w:tcPr>
            <w:tcW w:w="1314" w:type="dxa"/>
          </w:tcPr>
          <w:p w14:paraId="54B75200" w14:textId="77777777" w:rsidR="00F15126" w:rsidRPr="001E21F9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7D1AE1B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26" w14:paraId="25388D67" w14:textId="77777777" w:rsidTr="00084DED">
        <w:trPr>
          <w:trHeight w:val="275"/>
        </w:trPr>
        <w:tc>
          <w:tcPr>
            <w:tcW w:w="1686" w:type="dxa"/>
          </w:tcPr>
          <w:p w14:paraId="437B96B4" w14:textId="77777777" w:rsidR="00F15126" w:rsidRPr="00734B27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58" w:type="dxa"/>
          </w:tcPr>
          <w:p w14:paraId="77515293" w14:textId="77777777" w:rsidR="00F15126" w:rsidRPr="00AE207C" w:rsidRDefault="00084DED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314" w:type="dxa"/>
          </w:tcPr>
          <w:p w14:paraId="05D9D3C8" w14:textId="77777777" w:rsidR="00F15126" w:rsidRPr="001E21F9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09E553C" w14:textId="77777777" w:rsidR="00F15126" w:rsidRPr="00734B27" w:rsidRDefault="00F15126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ED" w14:paraId="2DC3CAE4" w14:textId="77777777" w:rsidTr="00084DED">
        <w:trPr>
          <w:trHeight w:val="265"/>
        </w:trPr>
        <w:tc>
          <w:tcPr>
            <w:tcW w:w="1686" w:type="dxa"/>
          </w:tcPr>
          <w:p w14:paraId="05958183" w14:textId="77777777" w:rsidR="00084DED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58" w:type="dxa"/>
          </w:tcPr>
          <w:p w14:paraId="539630F1" w14:textId="77777777" w:rsidR="00084DED" w:rsidRPr="00AE207C" w:rsidRDefault="00084DED" w:rsidP="0008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высказываний о свойствах числа. </w:t>
            </w: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Запись признаков сравнения чисел</w:t>
            </w:r>
          </w:p>
        </w:tc>
        <w:tc>
          <w:tcPr>
            <w:tcW w:w="1314" w:type="dxa"/>
          </w:tcPr>
          <w:p w14:paraId="43E069CA" w14:textId="77777777" w:rsidR="00084DED" w:rsidRPr="001E21F9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34734DD" w14:textId="77777777" w:rsidR="00084DED" w:rsidRPr="00734B27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ED" w14:paraId="43362226" w14:textId="77777777" w:rsidTr="00084DED">
        <w:trPr>
          <w:trHeight w:val="269"/>
        </w:trPr>
        <w:tc>
          <w:tcPr>
            <w:tcW w:w="1686" w:type="dxa"/>
          </w:tcPr>
          <w:p w14:paraId="4B4B670B" w14:textId="77777777" w:rsidR="00084DED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58" w:type="dxa"/>
          </w:tcPr>
          <w:p w14:paraId="26BCDF26" w14:textId="77777777" w:rsidR="00084DED" w:rsidRPr="00AE207C" w:rsidRDefault="00084DED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Умножение на 10, 100, 1000</w:t>
            </w:r>
          </w:p>
        </w:tc>
        <w:tc>
          <w:tcPr>
            <w:tcW w:w="1314" w:type="dxa"/>
          </w:tcPr>
          <w:p w14:paraId="36C97997" w14:textId="77777777" w:rsidR="00084DED" w:rsidRPr="001E21F9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A4A65F4" w14:textId="77777777" w:rsidR="00084DED" w:rsidRPr="00734B27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ED" w14:paraId="66C8FC8C" w14:textId="77777777" w:rsidTr="00084DED">
        <w:trPr>
          <w:trHeight w:val="273"/>
        </w:trPr>
        <w:tc>
          <w:tcPr>
            <w:tcW w:w="1686" w:type="dxa"/>
          </w:tcPr>
          <w:p w14:paraId="0EC8E3D9" w14:textId="77777777" w:rsidR="00084DED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58" w:type="dxa"/>
          </w:tcPr>
          <w:p w14:paraId="4BD9BFB7" w14:textId="77777777" w:rsidR="00084DED" w:rsidRPr="00AE207C" w:rsidRDefault="00084DED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 xml:space="preserve"> на 10, 100, 1000</w:t>
            </w:r>
          </w:p>
        </w:tc>
        <w:tc>
          <w:tcPr>
            <w:tcW w:w="1314" w:type="dxa"/>
          </w:tcPr>
          <w:p w14:paraId="7B9CBF0C" w14:textId="77777777" w:rsidR="00084DED" w:rsidRPr="001E21F9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75A1AF5" w14:textId="77777777" w:rsidR="00084DED" w:rsidRPr="00734B27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ED" w14:paraId="28CC42D6" w14:textId="77777777" w:rsidTr="00084DED">
        <w:trPr>
          <w:trHeight w:val="263"/>
        </w:trPr>
        <w:tc>
          <w:tcPr>
            <w:tcW w:w="1686" w:type="dxa"/>
          </w:tcPr>
          <w:p w14:paraId="478D7501" w14:textId="77777777" w:rsidR="00084DED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58" w:type="dxa"/>
          </w:tcPr>
          <w:p w14:paraId="18CE81A8" w14:textId="77777777" w:rsidR="00084DED" w:rsidRPr="00AE207C" w:rsidRDefault="00084DED" w:rsidP="0008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Наглядные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дставления о симметрии. Фигуры, </w:t>
            </w: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имеющие ось симметрии</w:t>
            </w:r>
          </w:p>
        </w:tc>
        <w:tc>
          <w:tcPr>
            <w:tcW w:w="1314" w:type="dxa"/>
          </w:tcPr>
          <w:p w14:paraId="4550B8C9" w14:textId="77777777" w:rsidR="00084DED" w:rsidRPr="001E21F9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4CDDE0C" w14:textId="77777777" w:rsidR="00084DED" w:rsidRPr="00734B27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ED" w14:paraId="0E2F48EB" w14:textId="77777777" w:rsidTr="00055FF4">
        <w:trPr>
          <w:trHeight w:val="551"/>
        </w:trPr>
        <w:tc>
          <w:tcPr>
            <w:tcW w:w="1686" w:type="dxa"/>
          </w:tcPr>
          <w:p w14:paraId="3F2CC25E" w14:textId="77777777" w:rsidR="00084DED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8" w:type="dxa"/>
          </w:tcPr>
          <w:p w14:paraId="33295396" w14:textId="77777777" w:rsidR="00084DED" w:rsidRPr="00AE207C" w:rsidRDefault="00084DED" w:rsidP="0005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утверждениями (одно</w:t>
            </w: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двухшаговые</w:t>
            </w:r>
            <w:proofErr w:type="spellEnd"/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)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спользованием изученных связок: </w:t>
            </w: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истинности(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верные (ист</w:t>
            </w:r>
            <w:r w:rsidRPr="00084DED">
              <w:rPr>
                <w:rFonts w:ascii="Times New Roman" w:hAnsi="Times New Roman" w:cs="Times New Roman"/>
                <w:sz w:val="24"/>
                <w:szCs w:val="24"/>
              </w:rPr>
              <w:t>инные) и неверные (ложные</w:t>
            </w:r>
            <w:r w:rsidR="00055F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4" w:type="dxa"/>
          </w:tcPr>
          <w:p w14:paraId="53786740" w14:textId="77777777" w:rsidR="00084DED" w:rsidRPr="001E21F9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D1DE036" w14:textId="77777777" w:rsidR="00084DED" w:rsidRPr="00734B27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ED" w14:paraId="13F87EFD" w14:textId="77777777" w:rsidTr="00055FF4">
        <w:trPr>
          <w:trHeight w:val="261"/>
        </w:trPr>
        <w:tc>
          <w:tcPr>
            <w:tcW w:w="1686" w:type="dxa"/>
          </w:tcPr>
          <w:p w14:paraId="470D15EB" w14:textId="77777777" w:rsidR="00084DED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58" w:type="dxa"/>
          </w:tcPr>
          <w:p w14:paraId="5C0EBB33" w14:textId="77777777" w:rsidR="00084DED" w:rsidRPr="00AE207C" w:rsidRDefault="00055FF4" w:rsidP="0005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Сравнение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по длине. Соотношения между величинами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длины, их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14" w:type="dxa"/>
          </w:tcPr>
          <w:p w14:paraId="3C3083C5" w14:textId="77777777" w:rsidR="00084DED" w:rsidRPr="001E21F9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C3BFA27" w14:textId="77777777" w:rsidR="00084DED" w:rsidRPr="00734B27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ED" w14:paraId="23F82020" w14:textId="77777777" w:rsidTr="00055FF4">
        <w:trPr>
          <w:trHeight w:val="265"/>
        </w:trPr>
        <w:tc>
          <w:tcPr>
            <w:tcW w:w="1686" w:type="dxa"/>
          </w:tcPr>
          <w:p w14:paraId="3F2C7B10" w14:textId="77777777" w:rsidR="00084DED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58" w:type="dxa"/>
          </w:tcPr>
          <w:p w14:paraId="2879F5C5" w14:textId="77777777" w:rsidR="00084DED" w:rsidRPr="00AE207C" w:rsidRDefault="00055FF4" w:rsidP="0005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Применение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между единицами длины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в практических и учебных ситуациях</w:t>
            </w:r>
          </w:p>
        </w:tc>
        <w:tc>
          <w:tcPr>
            <w:tcW w:w="1314" w:type="dxa"/>
          </w:tcPr>
          <w:p w14:paraId="69D6620D" w14:textId="77777777" w:rsidR="00084DED" w:rsidRPr="001E21F9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07C849B" w14:textId="77777777" w:rsidR="00084DED" w:rsidRPr="00734B27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F4" w14:paraId="0156D676" w14:textId="77777777" w:rsidTr="00055FF4">
        <w:trPr>
          <w:trHeight w:val="255"/>
        </w:trPr>
        <w:tc>
          <w:tcPr>
            <w:tcW w:w="1686" w:type="dxa"/>
          </w:tcPr>
          <w:p w14:paraId="00F54219" w14:textId="77777777" w:rsidR="00055FF4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58" w:type="dxa"/>
          </w:tcPr>
          <w:p w14:paraId="5BF55DB8" w14:textId="77777777" w:rsidR="00055FF4" w:rsidRPr="00AE207C" w:rsidRDefault="00055FF4" w:rsidP="0005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Сравнение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бъектов по площади. Соотношения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между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диницами площади, их применение</w:t>
            </w:r>
          </w:p>
        </w:tc>
        <w:tc>
          <w:tcPr>
            <w:tcW w:w="1314" w:type="dxa"/>
          </w:tcPr>
          <w:p w14:paraId="6F19553A" w14:textId="77777777" w:rsidR="00055FF4" w:rsidRPr="001E21F9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9E78144" w14:textId="77777777" w:rsidR="00055FF4" w:rsidRPr="00734B27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F4" w14:paraId="61E2EB12" w14:textId="77777777" w:rsidTr="00055FF4">
        <w:trPr>
          <w:trHeight w:val="331"/>
        </w:trPr>
        <w:tc>
          <w:tcPr>
            <w:tcW w:w="1686" w:type="dxa"/>
          </w:tcPr>
          <w:p w14:paraId="7B6E2EA7" w14:textId="77777777" w:rsidR="00055FF4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58" w:type="dxa"/>
          </w:tcPr>
          <w:p w14:paraId="4D00A8F1" w14:textId="77777777" w:rsidR="00055FF4" w:rsidRPr="00AE207C" w:rsidRDefault="00055FF4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соотношений между единицами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площади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рактических и учебных ситуациях</w:t>
            </w:r>
          </w:p>
        </w:tc>
        <w:tc>
          <w:tcPr>
            <w:tcW w:w="1314" w:type="dxa"/>
          </w:tcPr>
          <w:p w14:paraId="2D5DF6B3" w14:textId="77777777" w:rsidR="00055FF4" w:rsidRPr="001E21F9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8CE0001" w14:textId="77777777" w:rsidR="00055FF4" w:rsidRPr="00734B27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F4" w14:paraId="47616145" w14:textId="77777777" w:rsidTr="00055FF4">
        <w:trPr>
          <w:trHeight w:val="335"/>
        </w:trPr>
        <w:tc>
          <w:tcPr>
            <w:tcW w:w="1686" w:type="dxa"/>
          </w:tcPr>
          <w:p w14:paraId="59610108" w14:textId="77777777" w:rsidR="00055FF4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58" w:type="dxa"/>
          </w:tcPr>
          <w:p w14:paraId="79717488" w14:textId="77777777" w:rsidR="00055FF4" w:rsidRPr="00AE207C" w:rsidRDefault="00055FF4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 на нахождение площади</w:t>
            </w:r>
          </w:p>
        </w:tc>
        <w:tc>
          <w:tcPr>
            <w:tcW w:w="1314" w:type="dxa"/>
          </w:tcPr>
          <w:p w14:paraId="10908370" w14:textId="77777777" w:rsidR="00055FF4" w:rsidRPr="001E21F9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30F273F" w14:textId="77777777" w:rsidR="00055FF4" w:rsidRPr="00734B27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F4" w14:paraId="747FBD3D" w14:textId="77777777" w:rsidTr="00F15126">
        <w:trPr>
          <w:trHeight w:val="559"/>
        </w:trPr>
        <w:tc>
          <w:tcPr>
            <w:tcW w:w="1686" w:type="dxa"/>
          </w:tcPr>
          <w:p w14:paraId="7DDD758B" w14:textId="77777777" w:rsidR="00055FF4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858" w:type="dxa"/>
          </w:tcPr>
          <w:p w14:paraId="33F361C3" w14:textId="77777777" w:rsidR="00055FF4" w:rsidRPr="00055FF4" w:rsidRDefault="00055FF4" w:rsidP="0005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Нахождение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ощади фигуры разными способами: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палетка, разбиение на прямоугольники или</w:t>
            </w:r>
          </w:p>
          <w:p w14:paraId="1AFA50E1" w14:textId="77777777" w:rsidR="00055FF4" w:rsidRPr="00AE207C" w:rsidRDefault="00055FF4" w:rsidP="0005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единичные квадраты</w:t>
            </w:r>
          </w:p>
        </w:tc>
        <w:tc>
          <w:tcPr>
            <w:tcW w:w="1314" w:type="dxa"/>
          </w:tcPr>
          <w:p w14:paraId="0FFD95D1" w14:textId="77777777" w:rsidR="00055FF4" w:rsidRPr="001E21F9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E6930BF" w14:textId="77777777" w:rsidR="00055FF4" w:rsidRPr="00734B27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ED" w14:paraId="674A5DE5" w14:textId="77777777" w:rsidTr="00055FF4">
        <w:trPr>
          <w:trHeight w:val="272"/>
        </w:trPr>
        <w:tc>
          <w:tcPr>
            <w:tcW w:w="1686" w:type="dxa"/>
          </w:tcPr>
          <w:p w14:paraId="638BD3A8" w14:textId="77777777" w:rsidR="00084DED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58" w:type="dxa"/>
          </w:tcPr>
          <w:p w14:paraId="0643AFAC" w14:textId="77777777" w:rsidR="00084DED" w:rsidRPr="00AE207C" w:rsidRDefault="00055FF4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Сравнение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по массе. Соотношения между величинами массы, их применение</w:t>
            </w:r>
          </w:p>
        </w:tc>
        <w:tc>
          <w:tcPr>
            <w:tcW w:w="1314" w:type="dxa"/>
          </w:tcPr>
          <w:p w14:paraId="6DB71294" w14:textId="77777777" w:rsidR="00084DED" w:rsidRPr="001E21F9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350A157" w14:textId="77777777" w:rsidR="00084DED" w:rsidRPr="00734B27" w:rsidRDefault="00084DED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F9" w14:paraId="7DF213B9" w14:textId="77777777" w:rsidTr="00055FF4">
        <w:trPr>
          <w:trHeight w:val="275"/>
        </w:trPr>
        <w:tc>
          <w:tcPr>
            <w:tcW w:w="1686" w:type="dxa"/>
          </w:tcPr>
          <w:p w14:paraId="2B010B7C" w14:textId="77777777" w:rsidR="001E21F9" w:rsidRPr="00734B27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58" w:type="dxa"/>
          </w:tcPr>
          <w:p w14:paraId="62226019" w14:textId="77777777" w:rsidR="001E21F9" w:rsidRPr="00AE207C" w:rsidRDefault="00055FF4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Применение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между единицами массы в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рактических и учебных ситуациях</w:t>
            </w:r>
          </w:p>
        </w:tc>
        <w:tc>
          <w:tcPr>
            <w:tcW w:w="1314" w:type="dxa"/>
          </w:tcPr>
          <w:p w14:paraId="5BCD86EE" w14:textId="77777777" w:rsidR="001E21F9" w:rsidRPr="001E21F9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6BE4F38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F9" w14:paraId="63DB8D96" w14:textId="77777777" w:rsidTr="005273A7">
        <w:trPr>
          <w:trHeight w:val="265"/>
        </w:trPr>
        <w:tc>
          <w:tcPr>
            <w:tcW w:w="1686" w:type="dxa"/>
          </w:tcPr>
          <w:p w14:paraId="4AEB8E20" w14:textId="77777777" w:rsidR="001E21F9" w:rsidRPr="00734B27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58" w:type="dxa"/>
          </w:tcPr>
          <w:p w14:paraId="49B84D72" w14:textId="77777777" w:rsidR="001E21F9" w:rsidRPr="00AE207C" w:rsidRDefault="00055FF4" w:rsidP="0052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протяженности по времени. </w:t>
            </w:r>
            <w:r w:rsidRPr="00055FF4">
              <w:rPr>
                <w:rFonts w:ascii="Times New Roman" w:hAnsi="Times New Roman" w:cs="Times New Roman"/>
                <w:sz w:val="24"/>
                <w:szCs w:val="24"/>
              </w:rPr>
              <w:t>Соотноше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между единицами времени, их </w:t>
            </w:r>
            <w:r w:rsidR="005273A7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314" w:type="dxa"/>
          </w:tcPr>
          <w:p w14:paraId="3E7FF6DD" w14:textId="77777777" w:rsidR="001E21F9" w:rsidRPr="001E21F9" w:rsidRDefault="00055FF4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E2E5E11" w14:textId="77777777" w:rsidR="001E21F9" w:rsidRPr="00734B27" w:rsidRDefault="001E21F9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0617D587" w14:textId="77777777" w:rsidTr="000163C7">
        <w:trPr>
          <w:trHeight w:val="269"/>
        </w:trPr>
        <w:tc>
          <w:tcPr>
            <w:tcW w:w="1686" w:type="dxa"/>
          </w:tcPr>
          <w:p w14:paraId="78D3A468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58" w:type="dxa"/>
          </w:tcPr>
          <w:p w14:paraId="6A571FB7" w14:textId="77777777" w:rsidR="005273A7" w:rsidRPr="00AE207C" w:rsidRDefault="000163C7" w:rsidP="0001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Примене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соотношений между единицами </w:t>
            </w: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времени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рактических и учебных ситуациях</w:t>
            </w:r>
          </w:p>
        </w:tc>
        <w:tc>
          <w:tcPr>
            <w:tcW w:w="1314" w:type="dxa"/>
          </w:tcPr>
          <w:p w14:paraId="2B68AC16" w14:textId="77777777" w:rsidR="005273A7" w:rsidRPr="001E21F9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99EA474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034D2B75" w14:textId="77777777" w:rsidTr="000163C7">
        <w:trPr>
          <w:trHeight w:val="273"/>
        </w:trPr>
        <w:tc>
          <w:tcPr>
            <w:tcW w:w="1686" w:type="dxa"/>
          </w:tcPr>
          <w:p w14:paraId="5B675849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58" w:type="dxa"/>
          </w:tcPr>
          <w:p w14:paraId="26B2C3DC" w14:textId="77777777" w:rsidR="005273A7" w:rsidRPr="00AE207C" w:rsidRDefault="000163C7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времени</w:t>
            </w:r>
          </w:p>
        </w:tc>
        <w:tc>
          <w:tcPr>
            <w:tcW w:w="1314" w:type="dxa"/>
          </w:tcPr>
          <w:p w14:paraId="33109282" w14:textId="77777777" w:rsidR="005273A7" w:rsidRPr="001E21F9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DD158ED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742390AC" w14:textId="77777777" w:rsidTr="000163C7">
        <w:trPr>
          <w:trHeight w:val="249"/>
        </w:trPr>
        <w:tc>
          <w:tcPr>
            <w:tcW w:w="1686" w:type="dxa"/>
          </w:tcPr>
          <w:p w14:paraId="4288D330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58" w:type="dxa"/>
          </w:tcPr>
          <w:p w14:paraId="161AAE50" w14:textId="77777777" w:rsidR="005273A7" w:rsidRPr="00AE207C" w:rsidRDefault="000163C7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Доля величины времени, массы, длины</w:t>
            </w:r>
            <w:r>
              <w:t xml:space="preserve"> </w:t>
            </w:r>
          </w:p>
        </w:tc>
        <w:tc>
          <w:tcPr>
            <w:tcW w:w="1314" w:type="dxa"/>
          </w:tcPr>
          <w:p w14:paraId="189DDD53" w14:textId="77777777" w:rsidR="005273A7" w:rsidRPr="001E21F9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B407DB5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780E9632" w14:textId="77777777" w:rsidTr="000163C7">
        <w:trPr>
          <w:trHeight w:val="253"/>
        </w:trPr>
        <w:tc>
          <w:tcPr>
            <w:tcW w:w="1686" w:type="dxa"/>
          </w:tcPr>
          <w:p w14:paraId="13720382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58" w:type="dxa"/>
          </w:tcPr>
          <w:p w14:paraId="17FD50CB" w14:textId="77777777" w:rsidR="005273A7" w:rsidRPr="00AE207C" w:rsidRDefault="000163C7" w:rsidP="0001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величин, упорядочение величин </w:t>
            </w:r>
          </w:p>
        </w:tc>
        <w:tc>
          <w:tcPr>
            <w:tcW w:w="1314" w:type="dxa"/>
          </w:tcPr>
          <w:p w14:paraId="6C1148EB" w14:textId="77777777" w:rsidR="005273A7" w:rsidRPr="001E21F9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E276305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26BFBF30" w14:textId="77777777" w:rsidTr="000163C7">
        <w:trPr>
          <w:trHeight w:val="243"/>
        </w:trPr>
        <w:tc>
          <w:tcPr>
            <w:tcW w:w="1686" w:type="dxa"/>
          </w:tcPr>
          <w:p w14:paraId="62A50535" w14:textId="77777777" w:rsidR="005273A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58" w:type="dxa"/>
          </w:tcPr>
          <w:p w14:paraId="6FC5A4A2" w14:textId="77777777" w:rsidR="005273A7" w:rsidRPr="00AE207C" w:rsidRDefault="000163C7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Закрепление. Таблица единиц времени</w:t>
            </w:r>
          </w:p>
        </w:tc>
        <w:tc>
          <w:tcPr>
            <w:tcW w:w="1314" w:type="dxa"/>
          </w:tcPr>
          <w:p w14:paraId="0C49C7A7" w14:textId="77777777" w:rsidR="005273A7" w:rsidRPr="001E21F9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57CFB42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7ABC8478" w14:textId="77777777" w:rsidTr="000163C7">
        <w:trPr>
          <w:trHeight w:val="247"/>
        </w:trPr>
        <w:tc>
          <w:tcPr>
            <w:tcW w:w="1686" w:type="dxa"/>
          </w:tcPr>
          <w:p w14:paraId="25164E5C" w14:textId="77777777" w:rsidR="005273A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58" w:type="dxa"/>
          </w:tcPr>
          <w:p w14:paraId="63C8E28E" w14:textId="77777777" w:rsidR="005273A7" w:rsidRPr="00AE207C" w:rsidRDefault="000163C7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314" w:type="dxa"/>
          </w:tcPr>
          <w:p w14:paraId="2CA85833" w14:textId="77777777" w:rsidR="005273A7" w:rsidRPr="001E21F9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14C649C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311712E5" w14:textId="77777777" w:rsidTr="000163C7">
        <w:trPr>
          <w:trHeight w:val="251"/>
        </w:trPr>
        <w:tc>
          <w:tcPr>
            <w:tcW w:w="1686" w:type="dxa"/>
          </w:tcPr>
          <w:p w14:paraId="2D32DA98" w14:textId="77777777" w:rsidR="005273A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58" w:type="dxa"/>
          </w:tcPr>
          <w:p w14:paraId="12F8BB62" w14:textId="77777777" w:rsidR="005273A7" w:rsidRPr="00AE207C" w:rsidRDefault="000163C7" w:rsidP="0001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Применение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ставлений о площади для решения задач</w:t>
            </w:r>
          </w:p>
        </w:tc>
        <w:tc>
          <w:tcPr>
            <w:tcW w:w="1314" w:type="dxa"/>
          </w:tcPr>
          <w:p w14:paraId="6B3960FC" w14:textId="77777777" w:rsidR="005273A7" w:rsidRPr="001E21F9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34AA134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35938365" w14:textId="77777777" w:rsidTr="000163C7">
        <w:trPr>
          <w:trHeight w:val="241"/>
        </w:trPr>
        <w:tc>
          <w:tcPr>
            <w:tcW w:w="1686" w:type="dxa"/>
          </w:tcPr>
          <w:p w14:paraId="5D3CAE36" w14:textId="77777777" w:rsidR="005273A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58" w:type="dxa"/>
          </w:tcPr>
          <w:p w14:paraId="7BF43158" w14:textId="77777777" w:rsidR="005273A7" w:rsidRPr="00AE207C" w:rsidRDefault="000163C7" w:rsidP="0001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величины (массы, длины)</w:t>
            </w:r>
          </w:p>
        </w:tc>
        <w:tc>
          <w:tcPr>
            <w:tcW w:w="1314" w:type="dxa"/>
          </w:tcPr>
          <w:p w14:paraId="6215F41A" w14:textId="77777777" w:rsidR="005273A7" w:rsidRPr="001E21F9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F428273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366DCD26" w14:textId="77777777" w:rsidTr="000163C7">
        <w:trPr>
          <w:trHeight w:val="245"/>
        </w:trPr>
        <w:tc>
          <w:tcPr>
            <w:tcW w:w="1686" w:type="dxa"/>
          </w:tcPr>
          <w:p w14:paraId="772478DA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58" w:type="dxa"/>
          </w:tcPr>
          <w:p w14:paraId="4D3D481E" w14:textId="77777777" w:rsidR="000163C7" w:rsidRPr="00AE207C" w:rsidRDefault="000163C7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величины (массы, длины)</w:t>
            </w:r>
          </w:p>
        </w:tc>
        <w:tc>
          <w:tcPr>
            <w:tcW w:w="1314" w:type="dxa"/>
          </w:tcPr>
          <w:p w14:paraId="430489BB" w14:textId="77777777" w:rsidR="000163C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02494D1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0FE7DE6D" w14:textId="77777777" w:rsidTr="000163C7">
        <w:trPr>
          <w:trHeight w:val="235"/>
        </w:trPr>
        <w:tc>
          <w:tcPr>
            <w:tcW w:w="1686" w:type="dxa"/>
          </w:tcPr>
          <w:p w14:paraId="2D63FFA0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58" w:type="dxa"/>
          </w:tcPr>
          <w:p w14:paraId="70526847" w14:textId="77777777" w:rsidR="000163C7" w:rsidRPr="00AE207C" w:rsidRDefault="000163C7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многозначных чисел</w:t>
            </w:r>
          </w:p>
        </w:tc>
        <w:tc>
          <w:tcPr>
            <w:tcW w:w="1314" w:type="dxa"/>
          </w:tcPr>
          <w:p w14:paraId="24774CC1" w14:textId="77777777" w:rsidR="000163C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FC83D64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3A308DB3" w14:textId="77777777" w:rsidTr="000163C7">
        <w:trPr>
          <w:trHeight w:val="239"/>
        </w:trPr>
        <w:tc>
          <w:tcPr>
            <w:tcW w:w="1686" w:type="dxa"/>
          </w:tcPr>
          <w:p w14:paraId="4D4CBECF" w14:textId="77777777" w:rsidR="000163C7" w:rsidRPr="00734B27" w:rsidRDefault="000163C7" w:rsidP="00016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58" w:type="dxa"/>
          </w:tcPr>
          <w:p w14:paraId="1440E26B" w14:textId="77777777" w:rsidR="000163C7" w:rsidRPr="00AE207C" w:rsidRDefault="000163C7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длины</w:t>
            </w:r>
          </w:p>
        </w:tc>
        <w:tc>
          <w:tcPr>
            <w:tcW w:w="1314" w:type="dxa"/>
          </w:tcPr>
          <w:p w14:paraId="183AE6D5" w14:textId="77777777" w:rsidR="000163C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6B6498E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5C283EAE" w14:textId="77777777" w:rsidTr="000163C7">
        <w:trPr>
          <w:trHeight w:val="243"/>
        </w:trPr>
        <w:tc>
          <w:tcPr>
            <w:tcW w:w="1686" w:type="dxa"/>
          </w:tcPr>
          <w:p w14:paraId="73B8DFF2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58" w:type="dxa"/>
          </w:tcPr>
          <w:p w14:paraId="1674318A" w14:textId="77777777" w:rsidR="000163C7" w:rsidRPr="00AE207C" w:rsidRDefault="000163C7" w:rsidP="0001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Приемы прикидки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 и оценки </w:t>
            </w: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равильности выполнения сложения</w:t>
            </w:r>
          </w:p>
        </w:tc>
        <w:tc>
          <w:tcPr>
            <w:tcW w:w="1314" w:type="dxa"/>
          </w:tcPr>
          <w:p w14:paraId="029D40E5" w14:textId="77777777" w:rsidR="000163C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5CF48C9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5A0A3BB8" w14:textId="77777777" w:rsidTr="000163C7">
        <w:trPr>
          <w:trHeight w:val="234"/>
        </w:trPr>
        <w:tc>
          <w:tcPr>
            <w:tcW w:w="1686" w:type="dxa"/>
          </w:tcPr>
          <w:p w14:paraId="0EF98D21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58" w:type="dxa"/>
          </w:tcPr>
          <w:p w14:paraId="16A7DE64" w14:textId="77777777" w:rsidR="000163C7" w:rsidRPr="00AE207C" w:rsidRDefault="000163C7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Разностное и кратное сравнение величин</w:t>
            </w:r>
          </w:p>
        </w:tc>
        <w:tc>
          <w:tcPr>
            <w:tcW w:w="1314" w:type="dxa"/>
          </w:tcPr>
          <w:p w14:paraId="410B6D08" w14:textId="77777777" w:rsidR="000163C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E62A96A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7FF506D5" w14:textId="77777777" w:rsidTr="000163C7">
        <w:trPr>
          <w:trHeight w:val="237"/>
        </w:trPr>
        <w:tc>
          <w:tcPr>
            <w:tcW w:w="1686" w:type="dxa"/>
          </w:tcPr>
          <w:p w14:paraId="55A1F78E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58" w:type="dxa"/>
          </w:tcPr>
          <w:p w14:paraId="41A2EA23" w14:textId="77777777" w:rsidR="000163C7" w:rsidRPr="00AE207C" w:rsidRDefault="000163C7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многозначных чисел Письменное вычитание многозначных чисел</w:t>
            </w:r>
          </w:p>
        </w:tc>
        <w:tc>
          <w:tcPr>
            <w:tcW w:w="1314" w:type="dxa"/>
          </w:tcPr>
          <w:p w14:paraId="21FD1B9B" w14:textId="77777777" w:rsidR="000163C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618C973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53A28C25" w14:textId="77777777" w:rsidTr="000163C7">
        <w:trPr>
          <w:trHeight w:val="369"/>
        </w:trPr>
        <w:tc>
          <w:tcPr>
            <w:tcW w:w="1686" w:type="dxa"/>
          </w:tcPr>
          <w:p w14:paraId="76141336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58" w:type="dxa"/>
          </w:tcPr>
          <w:p w14:paraId="7B31E5F1" w14:textId="77777777" w:rsidR="000163C7" w:rsidRPr="00AE207C" w:rsidRDefault="000163C7" w:rsidP="0001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прикидки результата и оценки </w:t>
            </w: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авильности выполнения вычитания</w:t>
            </w:r>
          </w:p>
        </w:tc>
        <w:tc>
          <w:tcPr>
            <w:tcW w:w="1314" w:type="dxa"/>
          </w:tcPr>
          <w:p w14:paraId="444F3AF9" w14:textId="77777777" w:rsidR="000163C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E963601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4A299EB1" w14:textId="77777777" w:rsidTr="000163C7">
        <w:trPr>
          <w:trHeight w:val="276"/>
        </w:trPr>
        <w:tc>
          <w:tcPr>
            <w:tcW w:w="1686" w:type="dxa"/>
          </w:tcPr>
          <w:p w14:paraId="1DE741BB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58" w:type="dxa"/>
          </w:tcPr>
          <w:p w14:paraId="4BD1780D" w14:textId="77777777" w:rsidR="000163C7" w:rsidRPr="00AE207C" w:rsidRDefault="000163C7" w:rsidP="0001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Устные приемы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ычислений: сложение и вычитание </w:t>
            </w: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многозначных чисе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14" w:type="dxa"/>
          </w:tcPr>
          <w:p w14:paraId="3DF771C0" w14:textId="77777777" w:rsidR="000163C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8D3A339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3A0ABFAF" w14:textId="77777777" w:rsidTr="00FA6865">
        <w:trPr>
          <w:trHeight w:val="265"/>
        </w:trPr>
        <w:tc>
          <w:tcPr>
            <w:tcW w:w="1686" w:type="dxa"/>
          </w:tcPr>
          <w:p w14:paraId="39B9D61A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58" w:type="dxa"/>
          </w:tcPr>
          <w:p w14:paraId="29576935" w14:textId="77777777" w:rsidR="000163C7" w:rsidRPr="00AE207C" w:rsidRDefault="000163C7" w:rsidP="0001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Дополнение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ногозначного числа до заданного </w:t>
            </w:r>
            <w:r w:rsidR="00FA6865">
              <w:rPr>
                <w:rFonts w:ascii="Times New Roman" w:hAnsi="Times New Roman" w:cs="Times New Roman"/>
                <w:sz w:val="24"/>
                <w:szCs w:val="24"/>
              </w:rPr>
              <w:t>круглого числа</w:t>
            </w:r>
          </w:p>
        </w:tc>
        <w:tc>
          <w:tcPr>
            <w:tcW w:w="1314" w:type="dxa"/>
          </w:tcPr>
          <w:p w14:paraId="196BCDDA" w14:textId="77777777" w:rsidR="000163C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7C4F57E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23E69585" w14:textId="77777777" w:rsidTr="00FA6865">
        <w:trPr>
          <w:trHeight w:val="270"/>
        </w:trPr>
        <w:tc>
          <w:tcPr>
            <w:tcW w:w="1686" w:type="dxa"/>
          </w:tcPr>
          <w:p w14:paraId="49687F68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58" w:type="dxa"/>
          </w:tcPr>
          <w:p w14:paraId="48EC82A9" w14:textId="77777777" w:rsidR="000163C7" w:rsidRPr="00AE207C" w:rsidRDefault="00FA6865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еизвестного компонента действия сложения (с комментированием)</w:t>
            </w:r>
          </w:p>
        </w:tc>
        <w:tc>
          <w:tcPr>
            <w:tcW w:w="1314" w:type="dxa"/>
          </w:tcPr>
          <w:p w14:paraId="345D6AFB" w14:textId="77777777" w:rsidR="000163C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EDDF400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6225C6DA" w14:textId="77777777" w:rsidTr="00FA6865">
        <w:trPr>
          <w:trHeight w:val="259"/>
        </w:trPr>
        <w:tc>
          <w:tcPr>
            <w:tcW w:w="1686" w:type="dxa"/>
          </w:tcPr>
          <w:p w14:paraId="6002C9FC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58" w:type="dxa"/>
          </w:tcPr>
          <w:p w14:paraId="660BAB00" w14:textId="77777777" w:rsidR="000163C7" w:rsidRPr="00AE207C" w:rsidRDefault="00FA6865" w:rsidP="00FA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еизвестного компонента действия </w:t>
            </w:r>
            <w:r w:rsidRPr="000163C7">
              <w:rPr>
                <w:rFonts w:ascii="Times New Roman" w:hAnsi="Times New Roman" w:cs="Times New Roman"/>
                <w:sz w:val="24"/>
                <w:szCs w:val="24"/>
              </w:rPr>
              <w:t>вычитания (с комментированием)</w:t>
            </w:r>
          </w:p>
        </w:tc>
        <w:tc>
          <w:tcPr>
            <w:tcW w:w="1314" w:type="dxa"/>
          </w:tcPr>
          <w:p w14:paraId="68AC12C3" w14:textId="77777777" w:rsidR="000163C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C58B508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4F85A770" w14:textId="77777777" w:rsidTr="001C5CA8">
        <w:trPr>
          <w:trHeight w:val="264"/>
        </w:trPr>
        <w:tc>
          <w:tcPr>
            <w:tcW w:w="1686" w:type="dxa"/>
          </w:tcPr>
          <w:p w14:paraId="5E4A75F4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58" w:type="dxa"/>
          </w:tcPr>
          <w:p w14:paraId="699C0CE5" w14:textId="77777777" w:rsidR="000163C7" w:rsidRPr="00AE207C" w:rsidRDefault="001C5CA8" w:rsidP="00FA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и контрпримеры</w:t>
            </w:r>
          </w:p>
        </w:tc>
        <w:tc>
          <w:tcPr>
            <w:tcW w:w="1314" w:type="dxa"/>
          </w:tcPr>
          <w:p w14:paraId="22A7A5AE" w14:textId="77777777" w:rsidR="000163C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48BBAB0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1C64FEC4" w14:textId="77777777" w:rsidTr="001C5CA8">
        <w:trPr>
          <w:trHeight w:val="267"/>
        </w:trPr>
        <w:tc>
          <w:tcPr>
            <w:tcW w:w="1686" w:type="dxa"/>
          </w:tcPr>
          <w:p w14:paraId="557541B0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58" w:type="dxa"/>
          </w:tcPr>
          <w:p w14:paraId="0E65DA27" w14:textId="77777777" w:rsidR="000163C7" w:rsidRPr="00AE207C" w:rsidRDefault="00FA6865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>Изображение фигуры, симметричной заданной</w:t>
            </w:r>
          </w:p>
        </w:tc>
        <w:tc>
          <w:tcPr>
            <w:tcW w:w="1314" w:type="dxa"/>
          </w:tcPr>
          <w:p w14:paraId="746EBC24" w14:textId="77777777" w:rsidR="000163C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734B733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069EAA4C" w14:textId="77777777" w:rsidTr="001C5CA8">
        <w:trPr>
          <w:trHeight w:val="258"/>
        </w:trPr>
        <w:tc>
          <w:tcPr>
            <w:tcW w:w="1686" w:type="dxa"/>
          </w:tcPr>
          <w:p w14:paraId="698E5382" w14:textId="77777777" w:rsidR="000163C7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58" w:type="dxa"/>
          </w:tcPr>
          <w:p w14:paraId="142685CF" w14:textId="77777777" w:rsidR="000163C7" w:rsidRPr="00AE207C" w:rsidRDefault="001C5CA8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>Вычисление доли величины</w:t>
            </w:r>
          </w:p>
        </w:tc>
        <w:tc>
          <w:tcPr>
            <w:tcW w:w="1314" w:type="dxa"/>
          </w:tcPr>
          <w:p w14:paraId="24E8190A" w14:textId="77777777" w:rsidR="000163C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7154901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30448393" w14:textId="77777777" w:rsidTr="001C5CA8">
        <w:trPr>
          <w:trHeight w:val="261"/>
        </w:trPr>
        <w:tc>
          <w:tcPr>
            <w:tcW w:w="1686" w:type="dxa"/>
          </w:tcPr>
          <w:p w14:paraId="0FF7CDB3" w14:textId="77777777" w:rsidR="000163C7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58" w:type="dxa"/>
          </w:tcPr>
          <w:p w14:paraId="309B0653" w14:textId="77777777" w:rsidR="000163C7" w:rsidRPr="00AE207C" w:rsidRDefault="001C5CA8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>Применение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о доле величины для </w:t>
            </w: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>решения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 задач (в одно действие)</w:t>
            </w:r>
          </w:p>
        </w:tc>
        <w:tc>
          <w:tcPr>
            <w:tcW w:w="1314" w:type="dxa"/>
          </w:tcPr>
          <w:p w14:paraId="464E5DC4" w14:textId="77777777" w:rsidR="000163C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7700A36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62F8FC27" w14:textId="77777777" w:rsidTr="001C5CA8">
        <w:trPr>
          <w:trHeight w:val="252"/>
        </w:trPr>
        <w:tc>
          <w:tcPr>
            <w:tcW w:w="1686" w:type="dxa"/>
          </w:tcPr>
          <w:p w14:paraId="4F785C98" w14:textId="77777777" w:rsidR="000163C7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58" w:type="dxa"/>
          </w:tcPr>
          <w:p w14:paraId="578503EA" w14:textId="77777777" w:rsidR="000163C7" w:rsidRPr="00AE207C" w:rsidRDefault="001C5CA8" w:rsidP="001C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хода решения задачи </w:t>
            </w: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1314" w:type="dxa"/>
          </w:tcPr>
          <w:p w14:paraId="24F419E7" w14:textId="77777777" w:rsidR="000163C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39269FE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7AAE1F85" w14:textId="77777777" w:rsidTr="001C5CA8">
        <w:trPr>
          <w:trHeight w:val="255"/>
        </w:trPr>
        <w:tc>
          <w:tcPr>
            <w:tcW w:w="1686" w:type="dxa"/>
          </w:tcPr>
          <w:p w14:paraId="04EE5DEE" w14:textId="77777777" w:rsidR="000163C7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58" w:type="dxa"/>
          </w:tcPr>
          <w:p w14:paraId="47962D4E" w14:textId="77777777" w:rsidR="000163C7" w:rsidRPr="00AE207C" w:rsidRDefault="001C5CA8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объектов (общее, </w:t>
            </w:r>
            <w:r w:rsidRPr="00FA6865">
              <w:rPr>
                <w:rFonts w:ascii="Times New Roman" w:hAnsi="Times New Roman" w:cs="Times New Roman"/>
                <w:sz w:val="24"/>
                <w:szCs w:val="24"/>
              </w:rPr>
              <w:t>различное, уникальное/спец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ифичное)</w:t>
            </w:r>
          </w:p>
        </w:tc>
        <w:tc>
          <w:tcPr>
            <w:tcW w:w="1314" w:type="dxa"/>
          </w:tcPr>
          <w:p w14:paraId="6754EBDD" w14:textId="77777777" w:rsidR="000163C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FE97805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549C0E2E" w14:textId="77777777" w:rsidTr="001C5CA8">
        <w:trPr>
          <w:trHeight w:val="260"/>
        </w:trPr>
        <w:tc>
          <w:tcPr>
            <w:tcW w:w="1686" w:type="dxa"/>
          </w:tcPr>
          <w:p w14:paraId="04FC2B01" w14:textId="77777777" w:rsidR="000163C7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58" w:type="dxa"/>
          </w:tcPr>
          <w:p w14:paraId="590A783D" w14:textId="77777777" w:rsidR="000163C7" w:rsidRPr="00AE207C" w:rsidRDefault="001C5CA8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314" w:type="dxa"/>
          </w:tcPr>
          <w:p w14:paraId="01B3A2D1" w14:textId="77777777" w:rsidR="000163C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379D98E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3C7" w14:paraId="02C59BB6" w14:textId="77777777" w:rsidTr="00064435">
        <w:trPr>
          <w:trHeight w:val="249"/>
        </w:trPr>
        <w:tc>
          <w:tcPr>
            <w:tcW w:w="1686" w:type="dxa"/>
          </w:tcPr>
          <w:p w14:paraId="01D8D348" w14:textId="77777777" w:rsidR="000163C7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58" w:type="dxa"/>
          </w:tcPr>
          <w:p w14:paraId="762E1917" w14:textId="77777777" w:rsidR="000163C7" w:rsidRPr="00AE207C" w:rsidRDefault="001C5CA8" w:rsidP="001C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A8">
              <w:rPr>
                <w:rFonts w:ascii="Times New Roman" w:hAnsi="Times New Roman" w:cs="Times New Roman"/>
                <w:sz w:val="24"/>
                <w:szCs w:val="24"/>
              </w:rPr>
              <w:t>Арифметические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 с величинами: сложение, вычитание</w:t>
            </w:r>
          </w:p>
        </w:tc>
        <w:tc>
          <w:tcPr>
            <w:tcW w:w="1314" w:type="dxa"/>
          </w:tcPr>
          <w:p w14:paraId="61858071" w14:textId="77777777" w:rsidR="000163C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99D4DFC" w14:textId="77777777" w:rsidR="000163C7" w:rsidRPr="00734B27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2416D757" w14:textId="77777777" w:rsidTr="00064435">
        <w:trPr>
          <w:trHeight w:val="254"/>
        </w:trPr>
        <w:tc>
          <w:tcPr>
            <w:tcW w:w="1686" w:type="dxa"/>
          </w:tcPr>
          <w:p w14:paraId="71F33C74" w14:textId="77777777" w:rsidR="005273A7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58" w:type="dxa"/>
          </w:tcPr>
          <w:p w14:paraId="1B6315D9" w14:textId="77777777" w:rsidR="005273A7" w:rsidRPr="00AE207C" w:rsidRDefault="001C5CA8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A8">
              <w:rPr>
                <w:rFonts w:ascii="Times New Roman" w:hAnsi="Times New Roman" w:cs="Times New Roman"/>
                <w:sz w:val="24"/>
                <w:szCs w:val="24"/>
              </w:rPr>
              <w:t>Поиск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данных для решения практических задач</w:t>
            </w:r>
          </w:p>
        </w:tc>
        <w:tc>
          <w:tcPr>
            <w:tcW w:w="1314" w:type="dxa"/>
          </w:tcPr>
          <w:p w14:paraId="4349D902" w14:textId="77777777" w:rsidR="005273A7" w:rsidRPr="001E21F9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316FDE4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3FD3DC72" w14:textId="77777777" w:rsidTr="00064435">
        <w:trPr>
          <w:trHeight w:val="243"/>
        </w:trPr>
        <w:tc>
          <w:tcPr>
            <w:tcW w:w="1686" w:type="dxa"/>
          </w:tcPr>
          <w:p w14:paraId="1B4FF156" w14:textId="77777777" w:rsidR="005273A7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58" w:type="dxa"/>
          </w:tcPr>
          <w:p w14:paraId="64EA3AB8" w14:textId="77777777" w:rsidR="005273A7" w:rsidRPr="00AE207C" w:rsidRDefault="001C5CA8" w:rsidP="001C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A8">
              <w:rPr>
                <w:rFonts w:ascii="Times New Roman" w:hAnsi="Times New Roman" w:cs="Times New Roman"/>
                <w:sz w:val="24"/>
                <w:szCs w:val="24"/>
              </w:rPr>
              <w:t>Задачи на нахожде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цены, количества, стоимости товара</w:t>
            </w:r>
          </w:p>
        </w:tc>
        <w:tc>
          <w:tcPr>
            <w:tcW w:w="1314" w:type="dxa"/>
          </w:tcPr>
          <w:p w14:paraId="08DB93D1" w14:textId="77777777" w:rsidR="005273A7" w:rsidRPr="001E21F9" w:rsidRDefault="000163C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AC26CC6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5DCE0F13" w14:textId="77777777" w:rsidTr="00064435">
        <w:trPr>
          <w:trHeight w:val="248"/>
        </w:trPr>
        <w:tc>
          <w:tcPr>
            <w:tcW w:w="1686" w:type="dxa"/>
          </w:tcPr>
          <w:p w14:paraId="3DBCC633" w14:textId="77777777" w:rsidR="005273A7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58" w:type="dxa"/>
          </w:tcPr>
          <w:p w14:paraId="0E0C62A1" w14:textId="77777777" w:rsidR="005273A7" w:rsidRPr="00AE207C" w:rsidRDefault="001C5CA8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A8">
              <w:rPr>
                <w:rFonts w:ascii="Times New Roman" w:hAnsi="Times New Roman" w:cs="Times New Roman"/>
                <w:sz w:val="24"/>
                <w:szCs w:val="24"/>
              </w:rPr>
              <w:t>Запись решения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дачи по действиям с пояснениями и с помощью числового выражения</w:t>
            </w:r>
          </w:p>
        </w:tc>
        <w:tc>
          <w:tcPr>
            <w:tcW w:w="1314" w:type="dxa"/>
          </w:tcPr>
          <w:p w14:paraId="0C3074A3" w14:textId="77777777" w:rsidR="005273A7" w:rsidRPr="001E21F9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9F742E5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6ECB89D2" w14:textId="77777777" w:rsidTr="00064435">
        <w:trPr>
          <w:trHeight w:val="237"/>
        </w:trPr>
        <w:tc>
          <w:tcPr>
            <w:tcW w:w="1686" w:type="dxa"/>
          </w:tcPr>
          <w:p w14:paraId="45253B78" w14:textId="77777777" w:rsidR="005273A7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58" w:type="dxa"/>
          </w:tcPr>
          <w:p w14:paraId="40675631" w14:textId="77777777" w:rsidR="005273A7" w:rsidRPr="00AE207C" w:rsidRDefault="001C5CA8" w:rsidP="001C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CA8">
              <w:rPr>
                <w:rFonts w:ascii="Times New Roman" w:hAnsi="Times New Roman" w:cs="Times New Roman"/>
                <w:sz w:val="24"/>
                <w:szCs w:val="24"/>
              </w:rPr>
              <w:t>Применение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о сложении, вычитании </w:t>
            </w:r>
            <w:r w:rsidRPr="001C5CA8">
              <w:rPr>
                <w:rFonts w:ascii="Times New Roman" w:hAnsi="Times New Roman" w:cs="Times New Roman"/>
                <w:sz w:val="24"/>
                <w:szCs w:val="24"/>
              </w:rPr>
              <w:t>для решения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ктических задач (в одно действие)</w:t>
            </w:r>
          </w:p>
        </w:tc>
        <w:tc>
          <w:tcPr>
            <w:tcW w:w="1314" w:type="dxa"/>
          </w:tcPr>
          <w:p w14:paraId="57626958" w14:textId="77777777" w:rsidR="005273A7" w:rsidRPr="001E21F9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570431C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643F5BE3" w14:textId="77777777" w:rsidTr="00064435">
        <w:trPr>
          <w:trHeight w:val="278"/>
        </w:trPr>
        <w:tc>
          <w:tcPr>
            <w:tcW w:w="1686" w:type="dxa"/>
          </w:tcPr>
          <w:p w14:paraId="117338D9" w14:textId="77777777" w:rsidR="001C5CA8" w:rsidRPr="00734B27" w:rsidRDefault="001C5CA8" w:rsidP="001C5CA8">
            <w:pPr>
              <w:tabs>
                <w:tab w:val="left" w:pos="810"/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58" w:type="dxa"/>
          </w:tcPr>
          <w:p w14:paraId="0C58A48B" w14:textId="77777777" w:rsidR="001C5CA8" w:rsidRPr="00AE207C" w:rsidRDefault="00064435" w:rsidP="000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 недостаточными данными </w:t>
            </w:r>
          </w:p>
        </w:tc>
        <w:tc>
          <w:tcPr>
            <w:tcW w:w="1314" w:type="dxa"/>
          </w:tcPr>
          <w:p w14:paraId="3FAD1574" w14:textId="77777777" w:rsidR="001C5CA8" w:rsidRPr="001E21F9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E1CDC61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43C00E31" w14:textId="77777777" w:rsidTr="00064435">
        <w:trPr>
          <w:trHeight w:val="278"/>
        </w:trPr>
        <w:tc>
          <w:tcPr>
            <w:tcW w:w="1686" w:type="dxa"/>
          </w:tcPr>
          <w:p w14:paraId="6DB50DF8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0858" w:type="dxa"/>
          </w:tcPr>
          <w:p w14:paraId="55E5E29F" w14:textId="77777777" w:rsidR="001C5CA8" w:rsidRPr="00AE207C" w:rsidRDefault="00064435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 xml:space="preserve">Таблица: чтение, дополнение </w:t>
            </w:r>
          </w:p>
        </w:tc>
        <w:tc>
          <w:tcPr>
            <w:tcW w:w="1314" w:type="dxa"/>
          </w:tcPr>
          <w:p w14:paraId="6F33CD98" w14:textId="77777777" w:rsidR="001C5CA8" w:rsidRPr="001E21F9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1632646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707AA2B2" w14:textId="77777777" w:rsidTr="00F15126">
        <w:trPr>
          <w:trHeight w:val="559"/>
        </w:trPr>
        <w:tc>
          <w:tcPr>
            <w:tcW w:w="1686" w:type="dxa"/>
          </w:tcPr>
          <w:p w14:paraId="39ED4192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58" w:type="dxa"/>
          </w:tcPr>
          <w:p w14:paraId="5DF95AB9" w14:textId="77777777" w:rsidR="001C5CA8" w:rsidRPr="00AE207C" w:rsidRDefault="00064435" w:rsidP="000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руирование: разбиение фигуры на 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прямоугольн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(квадраты), конструирование 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прямоугольников. Выполнение построений</w:t>
            </w:r>
          </w:p>
        </w:tc>
        <w:tc>
          <w:tcPr>
            <w:tcW w:w="1314" w:type="dxa"/>
          </w:tcPr>
          <w:p w14:paraId="421A5F7F" w14:textId="77777777" w:rsidR="001C5CA8" w:rsidRPr="001E21F9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8CE6162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57504D73" w14:textId="77777777" w:rsidTr="00064435">
        <w:trPr>
          <w:trHeight w:val="275"/>
        </w:trPr>
        <w:tc>
          <w:tcPr>
            <w:tcW w:w="1686" w:type="dxa"/>
          </w:tcPr>
          <w:p w14:paraId="2BC08C6A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58" w:type="dxa"/>
          </w:tcPr>
          <w:p w14:paraId="14D77AD4" w14:textId="77777777" w:rsidR="001C5CA8" w:rsidRPr="00AE207C" w:rsidRDefault="00064435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Устные приемы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числений: умножение и деление с многозначным числом</w:t>
            </w:r>
          </w:p>
        </w:tc>
        <w:tc>
          <w:tcPr>
            <w:tcW w:w="1314" w:type="dxa"/>
          </w:tcPr>
          <w:p w14:paraId="298FD2F6" w14:textId="77777777" w:rsidR="001C5CA8" w:rsidRPr="001E21F9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D9CE6D6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3124000E" w14:textId="77777777" w:rsidTr="00064435">
        <w:trPr>
          <w:trHeight w:val="265"/>
        </w:trPr>
        <w:tc>
          <w:tcPr>
            <w:tcW w:w="1686" w:type="dxa"/>
          </w:tcPr>
          <w:p w14:paraId="3EB806F9" w14:textId="77777777" w:rsidR="001C5CA8" w:rsidRPr="00734B27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58" w:type="dxa"/>
          </w:tcPr>
          <w:p w14:paraId="34F06243" w14:textId="77777777" w:rsidR="001C5CA8" w:rsidRPr="00AE207C" w:rsidRDefault="00064435" w:rsidP="000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однозначное число в пределах 100000 </w:t>
            </w:r>
          </w:p>
        </w:tc>
        <w:tc>
          <w:tcPr>
            <w:tcW w:w="1314" w:type="dxa"/>
          </w:tcPr>
          <w:p w14:paraId="04F67C16" w14:textId="77777777" w:rsidR="001C5CA8" w:rsidRPr="001E21F9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F030000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1902A6DB" w14:textId="77777777" w:rsidTr="00064435">
        <w:trPr>
          <w:trHeight w:val="349"/>
        </w:trPr>
        <w:tc>
          <w:tcPr>
            <w:tcW w:w="1686" w:type="dxa"/>
          </w:tcPr>
          <w:p w14:paraId="4D22DCE5" w14:textId="77777777" w:rsidR="001C5CA8" w:rsidRPr="00734B27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58" w:type="dxa"/>
          </w:tcPr>
          <w:p w14:paraId="4D8125CA" w14:textId="77777777" w:rsidR="001C5CA8" w:rsidRPr="00AE207C" w:rsidRDefault="00064435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Увеличение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ачения величины в несколько раз 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число)</w:t>
            </w:r>
          </w:p>
        </w:tc>
        <w:tc>
          <w:tcPr>
            <w:tcW w:w="1314" w:type="dxa"/>
          </w:tcPr>
          <w:p w14:paraId="6E93A619" w14:textId="77777777" w:rsidR="001C5CA8" w:rsidRPr="001E21F9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158069E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45792D8C" w14:textId="77777777" w:rsidTr="00F15126">
        <w:trPr>
          <w:trHeight w:val="559"/>
        </w:trPr>
        <w:tc>
          <w:tcPr>
            <w:tcW w:w="1686" w:type="dxa"/>
          </w:tcPr>
          <w:p w14:paraId="15C7CFAA" w14:textId="77777777" w:rsidR="001C5CA8" w:rsidRPr="00734B27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58" w:type="dxa"/>
          </w:tcPr>
          <w:p w14:paraId="2D7677C3" w14:textId="77777777" w:rsidR="00064435" w:rsidRPr="00064435" w:rsidRDefault="00064435" w:rsidP="000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Составление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лового выражения (произведения, 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частного) с комментированием, нахождение его</w:t>
            </w:r>
          </w:p>
          <w:p w14:paraId="34DD46DD" w14:textId="77777777" w:rsidR="001C5CA8" w:rsidRPr="00AE207C" w:rsidRDefault="00064435" w:rsidP="000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314" w:type="dxa"/>
          </w:tcPr>
          <w:p w14:paraId="27F449A7" w14:textId="77777777" w:rsidR="001C5CA8" w:rsidRPr="001E21F9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1BA5C70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513BBF40" w14:textId="77777777" w:rsidTr="00064435">
        <w:trPr>
          <w:trHeight w:val="339"/>
        </w:trPr>
        <w:tc>
          <w:tcPr>
            <w:tcW w:w="1686" w:type="dxa"/>
          </w:tcPr>
          <w:p w14:paraId="54D52D2C" w14:textId="77777777" w:rsidR="001C5CA8" w:rsidRPr="00734B27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58" w:type="dxa"/>
          </w:tcPr>
          <w:p w14:paraId="1132DE9C" w14:textId="77777777" w:rsidR="001C5CA8" w:rsidRPr="00AE207C" w:rsidRDefault="00064435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Взаимное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геометрических фигур на чертеже</w:t>
            </w:r>
          </w:p>
        </w:tc>
        <w:tc>
          <w:tcPr>
            <w:tcW w:w="1314" w:type="dxa"/>
          </w:tcPr>
          <w:p w14:paraId="6792B02E" w14:textId="77777777" w:rsidR="001C5CA8" w:rsidRPr="001E21F9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17DC6AE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3128AEAA" w14:textId="77777777" w:rsidTr="00064435">
        <w:trPr>
          <w:trHeight w:val="259"/>
        </w:trPr>
        <w:tc>
          <w:tcPr>
            <w:tcW w:w="1686" w:type="dxa"/>
          </w:tcPr>
          <w:p w14:paraId="7C24E35F" w14:textId="77777777" w:rsidR="001C5CA8" w:rsidRPr="00734B27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58" w:type="dxa"/>
          </w:tcPr>
          <w:p w14:paraId="2E33B91C" w14:textId="77777777" w:rsidR="001C5CA8" w:rsidRPr="00AE207C" w:rsidRDefault="00064435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еизвестного компонента действия умножения (с комментированием)</w:t>
            </w:r>
          </w:p>
        </w:tc>
        <w:tc>
          <w:tcPr>
            <w:tcW w:w="1314" w:type="dxa"/>
          </w:tcPr>
          <w:p w14:paraId="11513BEB" w14:textId="77777777" w:rsidR="001C5CA8" w:rsidRPr="001E21F9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4746A8E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6D5A945C" w14:textId="77777777" w:rsidTr="00064435">
        <w:trPr>
          <w:trHeight w:val="250"/>
        </w:trPr>
        <w:tc>
          <w:tcPr>
            <w:tcW w:w="1686" w:type="dxa"/>
          </w:tcPr>
          <w:p w14:paraId="00C18AF3" w14:textId="77777777" w:rsidR="001C5CA8" w:rsidRPr="00734B27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58" w:type="dxa"/>
          </w:tcPr>
          <w:p w14:paraId="1BFC41EE" w14:textId="77777777" w:rsidR="001C5CA8" w:rsidRPr="00AE207C" w:rsidRDefault="00064435" w:rsidP="000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Нахождение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еизвестного компонента действия деления (с комментированием)</w:t>
            </w:r>
          </w:p>
        </w:tc>
        <w:tc>
          <w:tcPr>
            <w:tcW w:w="1314" w:type="dxa"/>
          </w:tcPr>
          <w:p w14:paraId="3779FD09" w14:textId="77777777" w:rsidR="001C5CA8" w:rsidRPr="001E21F9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DED22BD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55232379" w14:textId="77777777" w:rsidTr="00064435">
        <w:trPr>
          <w:trHeight w:val="253"/>
        </w:trPr>
        <w:tc>
          <w:tcPr>
            <w:tcW w:w="1686" w:type="dxa"/>
          </w:tcPr>
          <w:p w14:paraId="46FA763F" w14:textId="77777777" w:rsidR="001C5CA8" w:rsidRPr="00734B27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58" w:type="dxa"/>
          </w:tcPr>
          <w:p w14:paraId="11972D39" w14:textId="77777777" w:rsidR="001C5CA8" w:rsidRPr="00AE207C" w:rsidRDefault="00064435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1314" w:type="dxa"/>
          </w:tcPr>
          <w:p w14:paraId="6FAEB17B" w14:textId="77777777" w:rsidR="001C5CA8" w:rsidRPr="001E21F9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BDBAA5B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79C207D3" w14:textId="77777777" w:rsidTr="00F15126">
        <w:trPr>
          <w:trHeight w:val="559"/>
        </w:trPr>
        <w:tc>
          <w:tcPr>
            <w:tcW w:w="1686" w:type="dxa"/>
          </w:tcPr>
          <w:p w14:paraId="4014BE8F" w14:textId="77777777" w:rsidR="001C5CA8" w:rsidRPr="00734B27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58" w:type="dxa"/>
          </w:tcPr>
          <w:p w14:paraId="76DF5979" w14:textId="77777777" w:rsidR="00064435" w:rsidRPr="00064435" w:rsidRDefault="00064435" w:rsidP="000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"Равенство, содержащее 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неизвестный компонент арифметического действия:</w:t>
            </w:r>
          </w:p>
          <w:p w14:paraId="71787BE1" w14:textId="77777777" w:rsidR="001C5CA8" w:rsidRPr="00AE207C" w:rsidRDefault="00064435" w:rsidP="000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запись, 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компонента"</w:t>
            </w:r>
          </w:p>
        </w:tc>
        <w:tc>
          <w:tcPr>
            <w:tcW w:w="1314" w:type="dxa"/>
          </w:tcPr>
          <w:p w14:paraId="36354992" w14:textId="77777777" w:rsidR="001C5CA8" w:rsidRPr="001E21F9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5542FFF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66F644AD" w14:textId="77777777" w:rsidTr="00064435">
        <w:trPr>
          <w:trHeight w:val="252"/>
        </w:trPr>
        <w:tc>
          <w:tcPr>
            <w:tcW w:w="1686" w:type="dxa"/>
          </w:tcPr>
          <w:p w14:paraId="23B320B7" w14:textId="77777777" w:rsidR="001C5CA8" w:rsidRPr="00734B27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58" w:type="dxa"/>
          </w:tcPr>
          <w:p w14:paraId="29FAD816" w14:textId="77777777" w:rsidR="001C5CA8" w:rsidRPr="00AE207C" w:rsidRDefault="00064435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314" w:type="dxa"/>
          </w:tcPr>
          <w:p w14:paraId="17408209" w14:textId="77777777" w:rsidR="001C5CA8" w:rsidRPr="001E21F9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0C95608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72BA4068" w14:textId="77777777" w:rsidTr="00064435">
        <w:trPr>
          <w:trHeight w:val="241"/>
        </w:trPr>
        <w:tc>
          <w:tcPr>
            <w:tcW w:w="1686" w:type="dxa"/>
          </w:tcPr>
          <w:p w14:paraId="10B57D8A" w14:textId="77777777" w:rsidR="001C5CA8" w:rsidRPr="00734B27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58" w:type="dxa"/>
          </w:tcPr>
          <w:p w14:paraId="1D9DBEB3" w14:textId="77777777" w:rsidR="001C5CA8" w:rsidRPr="00AE207C" w:rsidRDefault="00064435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>Составление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лового выражения, содержащего 2 </w:t>
            </w:r>
            <w:r w:rsidRPr="0006443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значения</w:t>
            </w:r>
          </w:p>
        </w:tc>
        <w:tc>
          <w:tcPr>
            <w:tcW w:w="1314" w:type="dxa"/>
          </w:tcPr>
          <w:p w14:paraId="47A988E8" w14:textId="77777777" w:rsidR="001C5CA8" w:rsidRPr="001E21F9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DF608BE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520A8092" w14:textId="77777777" w:rsidTr="003E7A60">
        <w:trPr>
          <w:trHeight w:val="246"/>
        </w:trPr>
        <w:tc>
          <w:tcPr>
            <w:tcW w:w="1686" w:type="dxa"/>
          </w:tcPr>
          <w:p w14:paraId="6E45B862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58" w:type="dxa"/>
          </w:tcPr>
          <w:p w14:paraId="03BF894E" w14:textId="77777777" w:rsidR="003E7A60" w:rsidRPr="00AE207C" w:rsidRDefault="003E7A60" w:rsidP="003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Уменьшение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ачения величины в несколько раз 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на однозначное число)</w:t>
            </w:r>
          </w:p>
        </w:tc>
        <w:tc>
          <w:tcPr>
            <w:tcW w:w="1314" w:type="dxa"/>
          </w:tcPr>
          <w:p w14:paraId="660338FF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4AE694D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2D4B07C0" w14:textId="77777777" w:rsidTr="003E7A60">
        <w:trPr>
          <w:trHeight w:val="301"/>
        </w:trPr>
        <w:tc>
          <w:tcPr>
            <w:tcW w:w="1686" w:type="dxa"/>
          </w:tcPr>
          <w:p w14:paraId="77F33375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58" w:type="dxa"/>
          </w:tcPr>
          <w:p w14:paraId="480A0837" w14:textId="77777777" w:rsidR="003E7A60" w:rsidRPr="00AE207C" w:rsidRDefault="003E7A60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314" w:type="dxa"/>
          </w:tcPr>
          <w:p w14:paraId="43E9F16F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0E005CC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1B92EDBD" w14:textId="77777777" w:rsidTr="003E7A60">
        <w:trPr>
          <w:trHeight w:val="264"/>
        </w:trPr>
        <w:tc>
          <w:tcPr>
            <w:tcW w:w="1686" w:type="dxa"/>
          </w:tcPr>
          <w:p w14:paraId="327523C6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58" w:type="dxa"/>
          </w:tcPr>
          <w:p w14:paraId="52EA2BCC" w14:textId="77777777" w:rsidR="003E7A60" w:rsidRPr="00AE207C" w:rsidRDefault="003E7A60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Число, большее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меньшее данного числа в заданное число раз</w:t>
            </w:r>
          </w:p>
        </w:tc>
        <w:tc>
          <w:tcPr>
            <w:tcW w:w="1314" w:type="dxa"/>
          </w:tcPr>
          <w:p w14:paraId="7C9F1087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D4A0446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5A5CB3FF" w14:textId="77777777" w:rsidTr="00F15126">
        <w:trPr>
          <w:trHeight w:val="559"/>
        </w:trPr>
        <w:tc>
          <w:tcPr>
            <w:tcW w:w="1686" w:type="dxa"/>
          </w:tcPr>
          <w:p w14:paraId="6EB72C52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58" w:type="dxa"/>
          </w:tcPr>
          <w:p w14:paraId="042C3CA1" w14:textId="77777777" w:rsidR="003E7A60" w:rsidRPr="00AE207C" w:rsidRDefault="003E7A60" w:rsidP="003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Применение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об умножении, делении 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для решения практических задач (в одно 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4" w:type="dxa"/>
          </w:tcPr>
          <w:p w14:paraId="301EA343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26A12B7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3102554A" w14:textId="77777777" w:rsidTr="003E7A60">
        <w:trPr>
          <w:trHeight w:val="351"/>
        </w:trPr>
        <w:tc>
          <w:tcPr>
            <w:tcW w:w="1686" w:type="dxa"/>
          </w:tcPr>
          <w:p w14:paraId="31721C59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858" w:type="dxa"/>
          </w:tcPr>
          <w:p w14:paraId="01B64C97" w14:textId="77777777" w:rsidR="003E7A60" w:rsidRPr="00AE207C" w:rsidRDefault="003E7A60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овторение пройденного по разделу "Нумерация"</w:t>
            </w:r>
          </w:p>
        </w:tc>
        <w:tc>
          <w:tcPr>
            <w:tcW w:w="1314" w:type="dxa"/>
          </w:tcPr>
          <w:p w14:paraId="49A4F08E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7AD5E2A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45F3626D" w14:textId="77777777" w:rsidTr="003E7A60">
        <w:trPr>
          <w:trHeight w:val="345"/>
        </w:trPr>
        <w:tc>
          <w:tcPr>
            <w:tcW w:w="1686" w:type="dxa"/>
          </w:tcPr>
          <w:p w14:paraId="418EBE2A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58" w:type="dxa"/>
          </w:tcPr>
          <w:p w14:paraId="1C2239A3" w14:textId="77777777" w:rsidR="003E7A60" w:rsidRPr="00AE207C" w:rsidRDefault="003E7A60" w:rsidP="003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Сравнение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числовых выражений с одним арифметическим действием</w:t>
            </w:r>
          </w:p>
        </w:tc>
        <w:tc>
          <w:tcPr>
            <w:tcW w:w="1314" w:type="dxa"/>
          </w:tcPr>
          <w:p w14:paraId="6809D6AA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C7D174A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6CFC32ED" w14:textId="77777777" w:rsidTr="003E7A60">
        <w:trPr>
          <w:trHeight w:val="211"/>
        </w:trPr>
        <w:tc>
          <w:tcPr>
            <w:tcW w:w="1686" w:type="dxa"/>
          </w:tcPr>
          <w:p w14:paraId="2513C2B2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58" w:type="dxa"/>
          </w:tcPr>
          <w:p w14:paraId="0220EB01" w14:textId="77777777" w:rsidR="003E7A60" w:rsidRPr="00AE207C" w:rsidRDefault="003E7A60" w:rsidP="003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Разные приемы записи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задачи</w:t>
            </w:r>
          </w:p>
        </w:tc>
        <w:tc>
          <w:tcPr>
            <w:tcW w:w="1314" w:type="dxa"/>
          </w:tcPr>
          <w:p w14:paraId="43E42BA7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36B788B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6EDADA0E" w14:textId="77777777" w:rsidTr="00F15126">
        <w:trPr>
          <w:trHeight w:val="559"/>
        </w:trPr>
        <w:tc>
          <w:tcPr>
            <w:tcW w:w="1686" w:type="dxa"/>
          </w:tcPr>
          <w:p w14:paraId="223AA469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58" w:type="dxa"/>
          </w:tcPr>
          <w:p w14:paraId="3EC222CA" w14:textId="77777777" w:rsidR="003E7A60" w:rsidRPr="00AE207C" w:rsidRDefault="003E7A60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Работа с утверждениями: составление и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ло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гических рассужд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при решении задач, формулирование вывода</w:t>
            </w:r>
          </w:p>
        </w:tc>
        <w:tc>
          <w:tcPr>
            <w:tcW w:w="1314" w:type="dxa"/>
          </w:tcPr>
          <w:p w14:paraId="38BD86A3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9E2DA3A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36ABAF43" w14:textId="77777777" w:rsidTr="003E7A60">
        <w:trPr>
          <w:trHeight w:val="341"/>
        </w:trPr>
        <w:tc>
          <w:tcPr>
            <w:tcW w:w="1686" w:type="dxa"/>
          </w:tcPr>
          <w:p w14:paraId="5CEC3602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858" w:type="dxa"/>
          </w:tcPr>
          <w:p w14:paraId="6CE0CC5B" w14:textId="77777777" w:rsidR="003E7A60" w:rsidRPr="00AE207C" w:rsidRDefault="003E7A60" w:rsidP="003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задач на нахождение периметра прямоугольника (квадрата)</w:t>
            </w:r>
          </w:p>
        </w:tc>
        <w:tc>
          <w:tcPr>
            <w:tcW w:w="1314" w:type="dxa"/>
          </w:tcPr>
          <w:p w14:paraId="070CB2E7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D37F481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4E9096E6" w14:textId="77777777" w:rsidTr="003E7A60">
        <w:trPr>
          <w:trHeight w:val="229"/>
        </w:trPr>
        <w:tc>
          <w:tcPr>
            <w:tcW w:w="1686" w:type="dxa"/>
          </w:tcPr>
          <w:p w14:paraId="736F723B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58" w:type="dxa"/>
          </w:tcPr>
          <w:p w14:paraId="157E39EC" w14:textId="77777777" w:rsidR="003E7A60" w:rsidRPr="00AE207C" w:rsidRDefault="003E7A60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Решение задач, 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жающих ситуацию купли-продажи</w:t>
            </w:r>
          </w:p>
        </w:tc>
        <w:tc>
          <w:tcPr>
            <w:tcW w:w="1314" w:type="dxa"/>
          </w:tcPr>
          <w:p w14:paraId="2680C936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5B3D21E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3B1E1EC3" w14:textId="77777777" w:rsidTr="003E7A60">
        <w:trPr>
          <w:trHeight w:val="233"/>
        </w:trPr>
        <w:tc>
          <w:tcPr>
            <w:tcW w:w="1686" w:type="dxa"/>
          </w:tcPr>
          <w:p w14:paraId="1BF9D2C5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58" w:type="dxa"/>
          </w:tcPr>
          <w:p w14:paraId="5A17818B" w14:textId="77777777" w:rsidR="003E7A60" w:rsidRPr="00AE207C" w:rsidRDefault="003E7A60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изученного по разделу "Арифметические действия"</w:t>
            </w:r>
          </w:p>
        </w:tc>
        <w:tc>
          <w:tcPr>
            <w:tcW w:w="1314" w:type="dxa"/>
          </w:tcPr>
          <w:p w14:paraId="52D19141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CBE49B2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69F68262" w14:textId="77777777" w:rsidTr="003E7A60">
        <w:trPr>
          <w:trHeight w:val="274"/>
        </w:trPr>
        <w:tc>
          <w:tcPr>
            <w:tcW w:w="1686" w:type="dxa"/>
          </w:tcPr>
          <w:p w14:paraId="0D8EE44D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858" w:type="dxa"/>
          </w:tcPr>
          <w:p w14:paraId="3DD9200F" w14:textId="77777777" w:rsidR="003E7A60" w:rsidRPr="00AE207C" w:rsidRDefault="003E7A60" w:rsidP="003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многоугольника </w:t>
            </w:r>
          </w:p>
        </w:tc>
        <w:tc>
          <w:tcPr>
            <w:tcW w:w="1314" w:type="dxa"/>
          </w:tcPr>
          <w:p w14:paraId="4DAFC13B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A94CFD8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0705D054" w14:textId="77777777" w:rsidTr="003E7A60">
        <w:trPr>
          <w:trHeight w:val="293"/>
        </w:trPr>
        <w:tc>
          <w:tcPr>
            <w:tcW w:w="1686" w:type="dxa"/>
          </w:tcPr>
          <w:p w14:paraId="30F4DF8A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58" w:type="dxa"/>
          </w:tcPr>
          <w:p w14:paraId="3D30873A" w14:textId="77777777" w:rsidR="003E7A60" w:rsidRPr="00AE207C" w:rsidRDefault="003E7A60" w:rsidP="003E7A6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 движение</w:t>
            </w:r>
          </w:p>
        </w:tc>
        <w:tc>
          <w:tcPr>
            <w:tcW w:w="1314" w:type="dxa"/>
          </w:tcPr>
          <w:p w14:paraId="09C08A99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A91D0D8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14406122" w14:textId="77777777" w:rsidTr="003E7A60">
        <w:trPr>
          <w:trHeight w:val="301"/>
        </w:trPr>
        <w:tc>
          <w:tcPr>
            <w:tcW w:w="1686" w:type="dxa"/>
          </w:tcPr>
          <w:p w14:paraId="0515E28A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58" w:type="dxa"/>
          </w:tcPr>
          <w:p w14:paraId="33A06834" w14:textId="77777777" w:rsidR="003E7A60" w:rsidRPr="00AE207C" w:rsidRDefault="003E7A60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(расходы, изменения)</w:t>
            </w:r>
          </w:p>
        </w:tc>
        <w:tc>
          <w:tcPr>
            <w:tcW w:w="1314" w:type="dxa"/>
          </w:tcPr>
          <w:p w14:paraId="2BCA62D7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E3EA4AE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1E78053C" w14:textId="77777777" w:rsidTr="00F15126">
        <w:trPr>
          <w:trHeight w:val="559"/>
        </w:trPr>
        <w:tc>
          <w:tcPr>
            <w:tcW w:w="1686" w:type="dxa"/>
          </w:tcPr>
          <w:p w14:paraId="04DB187E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58" w:type="dxa"/>
          </w:tcPr>
          <w:p w14:paraId="644743A8" w14:textId="77777777" w:rsidR="003E7A60" w:rsidRPr="003E7A60" w:rsidRDefault="003E7A60" w:rsidP="003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Использование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таблицы, диаграммы, схемы, 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рисунка для ответов на вопросы, проверки</w:t>
            </w:r>
          </w:p>
          <w:p w14:paraId="1CFB727A" w14:textId="77777777" w:rsidR="003E7A60" w:rsidRPr="00AE207C" w:rsidRDefault="003E7A60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истинности утверждений</w:t>
            </w:r>
          </w:p>
        </w:tc>
        <w:tc>
          <w:tcPr>
            <w:tcW w:w="1314" w:type="dxa"/>
          </w:tcPr>
          <w:p w14:paraId="7563821E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A3E6" w14:textId="77777777" w:rsidR="003E7A60" w:rsidRPr="003E7A60" w:rsidRDefault="003E7A60" w:rsidP="003E7A60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63370B8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308C192C" w14:textId="77777777" w:rsidTr="003E7A60">
        <w:trPr>
          <w:trHeight w:val="223"/>
        </w:trPr>
        <w:tc>
          <w:tcPr>
            <w:tcW w:w="1686" w:type="dxa"/>
          </w:tcPr>
          <w:p w14:paraId="7D6D7FB9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8" w:type="dxa"/>
          </w:tcPr>
          <w:p w14:paraId="6CC9CD7F" w14:textId="77777777" w:rsidR="003E7A60" w:rsidRPr="00AE207C" w:rsidRDefault="003E7A60" w:rsidP="003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азные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представления одной и той же информации</w:t>
            </w:r>
          </w:p>
        </w:tc>
        <w:tc>
          <w:tcPr>
            <w:tcW w:w="1314" w:type="dxa"/>
          </w:tcPr>
          <w:p w14:paraId="14DD738E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EA6D027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0D5618D9" w14:textId="77777777" w:rsidTr="003E7A60">
        <w:trPr>
          <w:trHeight w:val="278"/>
        </w:trPr>
        <w:tc>
          <w:tcPr>
            <w:tcW w:w="1686" w:type="dxa"/>
          </w:tcPr>
          <w:p w14:paraId="09AE7EE2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858" w:type="dxa"/>
          </w:tcPr>
          <w:p w14:paraId="06466C09" w14:textId="77777777" w:rsidR="003E7A60" w:rsidRPr="00AE207C" w:rsidRDefault="003E7A60" w:rsidP="003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Модели пространс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твенных геометрических фигур в </w:t>
            </w: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окружающем мире (шар, куб)</w:t>
            </w:r>
          </w:p>
        </w:tc>
        <w:tc>
          <w:tcPr>
            <w:tcW w:w="1314" w:type="dxa"/>
          </w:tcPr>
          <w:p w14:paraId="56AB5721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63A803B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13B1C750" w14:textId="77777777" w:rsidTr="003E7A60">
        <w:trPr>
          <w:trHeight w:val="283"/>
        </w:trPr>
        <w:tc>
          <w:tcPr>
            <w:tcW w:w="1686" w:type="dxa"/>
          </w:tcPr>
          <w:p w14:paraId="3B040643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0858" w:type="dxa"/>
          </w:tcPr>
          <w:p w14:paraId="2471127B" w14:textId="77777777" w:rsidR="003E7A60" w:rsidRPr="00AE207C" w:rsidRDefault="003E7A60" w:rsidP="003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Проекции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окружающего мира на плоскость</w:t>
            </w:r>
          </w:p>
        </w:tc>
        <w:tc>
          <w:tcPr>
            <w:tcW w:w="1314" w:type="dxa"/>
          </w:tcPr>
          <w:p w14:paraId="20DEBFDE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C73708E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05EF9A8D" w14:textId="77777777" w:rsidTr="003E7A60">
        <w:trPr>
          <w:trHeight w:val="258"/>
        </w:trPr>
        <w:tc>
          <w:tcPr>
            <w:tcW w:w="1686" w:type="dxa"/>
          </w:tcPr>
          <w:p w14:paraId="263805BB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858" w:type="dxa"/>
          </w:tcPr>
          <w:p w14:paraId="4E409D37" w14:textId="77777777" w:rsidR="003E7A60" w:rsidRPr="00AE207C" w:rsidRDefault="003E7A60" w:rsidP="003E7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A6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алгоритмов для вычислений </w:t>
            </w:r>
          </w:p>
        </w:tc>
        <w:tc>
          <w:tcPr>
            <w:tcW w:w="1314" w:type="dxa"/>
          </w:tcPr>
          <w:p w14:paraId="1FDC2F5C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D1190DF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5200B7B7" w14:textId="77777777" w:rsidTr="003E7A60">
        <w:trPr>
          <w:trHeight w:val="258"/>
        </w:trPr>
        <w:tc>
          <w:tcPr>
            <w:tcW w:w="1686" w:type="dxa"/>
          </w:tcPr>
          <w:p w14:paraId="5408B70A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58" w:type="dxa"/>
          </w:tcPr>
          <w:p w14:paraId="6D62CDBA" w14:textId="77777777" w:rsidR="003E7A60" w:rsidRPr="00AE207C" w:rsidRDefault="003E7A60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314" w:type="dxa"/>
          </w:tcPr>
          <w:p w14:paraId="027B4346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DD07AB8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51F24E43" w14:textId="77777777" w:rsidTr="00F15126">
        <w:trPr>
          <w:trHeight w:val="559"/>
        </w:trPr>
        <w:tc>
          <w:tcPr>
            <w:tcW w:w="1686" w:type="dxa"/>
          </w:tcPr>
          <w:p w14:paraId="0094D448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858" w:type="dxa"/>
          </w:tcPr>
          <w:p w14:paraId="68A077BD" w14:textId="77777777" w:rsidR="007144CD" w:rsidRPr="007144CD" w:rsidRDefault="007144CD" w:rsidP="0071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Правила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оты с электронными техническими </w:t>
            </w: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средствами. Применение электронных средств для</w:t>
            </w:r>
          </w:p>
          <w:p w14:paraId="6F1E8698" w14:textId="77777777" w:rsidR="00B4019E" w:rsidRPr="00AE207C" w:rsidRDefault="007144CD" w:rsidP="0071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  <w:r w:rsidR="00D7475F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решать текстовые задачи</w:t>
            </w:r>
          </w:p>
        </w:tc>
        <w:tc>
          <w:tcPr>
            <w:tcW w:w="1314" w:type="dxa"/>
          </w:tcPr>
          <w:p w14:paraId="011E60F8" w14:textId="77777777" w:rsidR="00B4019E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57AC55E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162D2A50" w14:textId="77777777" w:rsidTr="007144CD">
        <w:trPr>
          <w:trHeight w:val="285"/>
        </w:trPr>
        <w:tc>
          <w:tcPr>
            <w:tcW w:w="1686" w:type="dxa"/>
          </w:tcPr>
          <w:p w14:paraId="57B13EA2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858" w:type="dxa"/>
          </w:tcPr>
          <w:p w14:paraId="45BCA2B8" w14:textId="77777777" w:rsidR="00B4019E" w:rsidRPr="00AE207C" w:rsidRDefault="007144CD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значения числового выражения, содержащего 2-4 действия</w:t>
            </w:r>
          </w:p>
        </w:tc>
        <w:tc>
          <w:tcPr>
            <w:tcW w:w="1314" w:type="dxa"/>
          </w:tcPr>
          <w:p w14:paraId="70BB4CD3" w14:textId="77777777" w:rsidR="00B4019E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C7F2EA4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69115BD9" w14:textId="77777777" w:rsidTr="00F15126">
        <w:trPr>
          <w:trHeight w:val="559"/>
        </w:trPr>
        <w:tc>
          <w:tcPr>
            <w:tcW w:w="1686" w:type="dxa"/>
          </w:tcPr>
          <w:p w14:paraId="5DBD05A5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858" w:type="dxa"/>
          </w:tcPr>
          <w:p w14:paraId="378E68D4" w14:textId="77777777" w:rsidR="007144CD" w:rsidRPr="007144CD" w:rsidRDefault="007144CD" w:rsidP="0071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Правила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оты с электронными техническими </w:t>
            </w: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средствами. Применение электронных средств для</w:t>
            </w:r>
          </w:p>
          <w:p w14:paraId="6D585758" w14:textId="77777777" w:rsidR="00B4019E" w:rsidRPr="00AE207C" w:rsidRDefault="007144CD" w:rsidP="0071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епления умения конструировать с </w:t>
            </w: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</w:t>
            </w:r>
          </w:p>
        </w:tc>
        <w:tc>
          <w:tcPr>
            <w:tcW w:w="1314" w:type="dxa"/>
          </w:tcPr>
          <w:p w14:paraId="711BAC00" w14:textId="77777777" w:rsidR="00B4019E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DA25E88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20EC6F11" w14:textId="77777777" w:rsidTr="00783233">
        <w:trPr>
          <w:trHeight w:val="253"/>
        </w:trPr>
        <w:tc>
          <w:tcPr>
            <w:tcW w:w="1686" w:type="dxa"/>
          </w:tcPr>
          <w:p w14:paraId="59FD88DE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58" w:type="dxa"/>
          </w:tcPr>
          <w:p w14:paraId="6E78A235" w14:textId="77777777" w:rsidR="00B4019E" w:rsidRPr="00AE207C" w:rsidRDefault="007144CD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умножения на двузначное число в пределах 100000</w:t>
            </w:r>
          </w:p>
        </w:tc>
        <w:tc>
          <w:tcPr>
            <w:tcW w:w="1314" w:type="dxa"/>
          </w:tcPr>
          <w:p w14:paraId="24F3CB3C" w14:textId="77777777" w:rsidR="00B4019E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7C87991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340CD21B" w14:textId="77777777" w:rsidTr="00F15126">
        <w:trPr>
          <w:trHeight w:val="559"/>
        </w:trPr>
        <w:tc>
          <w:tcPr>
            <w:tcW w:w="1686" w:type="dxa"/>
          </w:tcPr>
          <w:p w14:paraId="296DAC47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858" w:type="dxa"/>
          </w:tcPr>
          <w:p w14:paraId="6F76F61C" w14:textId="77777777" w:rsidR="00B4019E" w:rsidRPr="00AE207C" w:rsidRDefault="007144CD" w:rsidP="0071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 "Конструирование: разбиение </w:t>
            </w: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фигуры на прямоуг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ольники (квадраты), составление </w:t>
            </w: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фигур из прямоуг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ольников/квадратов". Повторение</w:t>
            </w:r>
          </w:p>
        </w:tc>
        <w:tc>
          <w:tcPr>
            <w:tcW w:w="1314" w:type="dxa"/>
          </w:tcPr>
          <w:p w14:paraId="41CC739A" w14:textId="77777777" w:rsidR="00B4019E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B7BB648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53D9E2E9" w14:textId="77777777" w:rsidTr="00D7475F">
        <w:trPr>
          <w:trHeight w:val="281"/>
        </w:trPr>
        <w:tc>
          <w:tcPr>
            <w:tcW w:w="1686" w:type="dxa"/>
          </w:tcPr>
          <w:p w14:paraId="6AE52980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58" w:type="dxa"/>
          </w:tcPr>
          <w:p w14:paraId="74760F94" w14:textId="77777777" w:rsidR="00B4019E" w:rsidRPr="00AE207C" w:rsidRDefault="00D7475F" w:rsidP="00D7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прикидки результата и оценки </w:t>
            </w: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авильности выполнения умножения</w:t>
            </w:r>
          </w:p>
        </w:tc>
        <w:tc>
          <w:tcPr>
            <w:tcW w:w="1314" w:type="dxa"/>
          </w:tcPr>
          <w:p w14:paraId="7040992C" w14:textId="77777777" w:rsidR="00B4019E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941294A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00A7842E" w14:textId="77777777" w:rsidTr="00D7475F">
        <w:trPr>
          <w:trHeight w:val="272"/>
        </w:trPr>
        <w:tc>
          <w:tcPr>
            <w:tcW w:w="1686" w:type="dxa"/>
          </w:tcPr>
          <w:p w14:paraId="68E2D531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58" w:type="dxa"/>
          </w:tcPr>
          <w:p w14:paraId="61199CC1" w14:textId="77777777" w:rsidR="00B4019E" w:rsidRPr="00AE207C" w:rsidRDefault="00D7475F" w:rsidP="00D7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CD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число в пределах 100000</w:t>
            </w:r>
          </w:p>
        </w:tc>
        <w:tc>
          <w:tcPr>
            <w:tcW w:w="1314" w:type="dxa"/>
          </w:tcPr>
          <w:p w14:paraId="2E9F7DCB" w14:textId="77777777" w:rsidR="00B4019E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7A99AE1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2AF0D58B" w14:textId="77777777" w:rsidTr="00D7475F">
        <w:trPr>
          <w:trHeight w:val="261"/>
        </w:trPr>
        <w:tc>
          <w:tcPr>
            <w:tcW w:w="1686" w:type="dxa"/>
          </w:tcPr>
          <w:p w14:paraId="35869567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58" w:type="dxa"/>
          </w:tcPr>
          <w:p w14:paraId="071E6F35" w14:textId="77777777" w:rsidR="00B4019E" w:rsidRPr="00AE207C" w:rsidRDefault="00D7475F" w:rsidP="00D7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314" w:type="dxa"/>
          </w:tcPr>
          <w:p w14:paraId="359CFA94" w14:textId="77777777" w:rsidR="00B4019E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245CDB0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135D49B8" w14:textId="77777777" w:rsidTr="00D7475F">
        <w:trPr>
          <w:trHeight w:val="266"/>
        </w:trPr>
        <w:tc>
          <w:tcPr>
            <w:tcW w:w="1686" w:type="dxa"/>
          </w:tcPr>
          <w:p w14:paraId="743D11F4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58" w:type="dxa"/>
          </w:tcPr>
          <w:p w14:paraId="65E6C363" w14:textId="77777777" w:rsidR="00B4019E" w:rsidRPr="00AE207C" w:rsidRDefault="00D7475F" w:rsidP="00D7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>Модели 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геометрических фигур в </w:t>
            </w: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 (цилиндр, пирамида, конус)</w:t>
            </w:r>
          </w:p>
        </w:tc>
        <w:tc>
          <w:tcPr>
            <w:tcW w:w="1314" w:type="dxa"/>
          </w:tcPr>
          <w:p w14:paraId="60E28FA5" w14:textId="77777777" w:rsidR="00B4019E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EAD8F3F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15890E41" w14:textId="77777777" w:rsidTr="00D7475F">
        <w:trPr>
          <w:trHeight w:val="363"/>
        </w:trPr>
        <w:tc>
          <w:tcPr>
            <w:tcW w:w="1686" w:type="dxa"/>
          </w:tcPr>
          <w:p w14:paraId="7CE1C59F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58" w:type="dxa"/>
          </w:tcPr>
          <w:p w14:paraId="7C676449" w14:textId="77777777" w:rsidR="00B4019E" w:rsidRPr="00AE207C" w:rsidRDefault="00D7475F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алгоритмов для построения </w:t>
            </w: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>геометрической фигуры,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длины отрезка</w:t>
            </w:r>
          </w:p>
        </w:tc>
        <w:tc>
          <w:tcPr>
            <w:tcW w:w="1314" w:type="dxa"/>
          </w:tcPr>
          <w:p w14:paraId="257F4AB8" w14:textId="77777777" w:rsidR="00B4019E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F62349C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2110B196" w14:textId="77777777" w:rsidTr="00D7475F">
        <w:trPr>
          <w:trHeight w:val="209"/>
        </w:trPr>
        <w:tc>
          <w:tcPr>
            <w:tcW w:w="1686" w:type="dxa"/>
          </w:tcPr>
          <w:p w14:paraId="45F49553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858" w:type="dxa"/>
          </w:tcPr>
          <w:p w14:paraId="53117674" w14:textId="77777777" w:rsidR="00B4019E" w:rsidRPr="00AE207C" w:rsidRDefault="00D7475F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>Письменное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множение и деление многозначных чисел</w:t>
            </w:r>
          </w:p>
        </w:tc>
        <w:tc>
          <w:tcPr>
            <w:tcW w:w="1314" w:type="dxa"/>
          </w:tcPr>
          <w:p w14:paraId="5FFA3028" w14:textId="77777777" w:rsidR="00B4019E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C165D94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6218B54F" w14:textId="77777777" w:rsidTr="00D7475F">
        <w:trPr>
          <w:trHeight w:val="341"/>
        </w:trPr>
        <w:tc>
          <w:tcPr>
            <w:tcW w:w="1686" w:type="dxa"/>
          </w:tcPr>
          <w:p w14:paraId="18799186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858" w:type="dxa"/>
          </w:tcPr>
          <w:p w14:paraId="0AD086D8" w14:textId="77777777" w:rsidR="00B4019E" w:rsidRPr="00AE207C" w:rsidRDefault="00D7475F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ассификация объектов по одному- двум признакам</w:t>
            </w:r>
          </w:p>
        </w:tc>
        <w:tc>
          <w:tcPr>
            <w:tcW w:w="1314" w:type="dxa"/>
          </w:tcPr>
          <w:p w14:paraId="7CD1B2AE" w14:textId="77777777" w:rsidR="00B4019E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3C0AF7B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6EF60D83" w14:textId="77777777" w:rsidTr="00D7475F">
        <w:trPr>
          <w:trHeight w:val="289"/>
        </w:trPr>
        <w:tc>
          <w:tcPr>
            <w:tcW w:w="1686" w:type="dxa"/>
          </w:tcPr>
          <w:p w14:paraId="68F0774E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858" w:type="dxa"/>
          </w:tcPr>
          <w:p w14:paraId="6C1DE2D8" w14:textId="77777777" w:rsidR="00B4019E" w:rsidRPr="00AE207C" w:rsidRDefault="00D7475F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</w:t>
            </w:r>
            <w:r w:rsidRPr="00D7475F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4" w:type="dxa"/>
          </w:tcPr>
          <w:p w14:paraId="51946DCE" w14:textId="77777777" w:rsidR="00B4019E" w:rsidRDefault="00D7475F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645630F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22367012" w14:textId="77777777" w:rsidTr="00CD44A1">
        <w:trPr>
          <w:trHeight w:val="231"/>
        </w:trPr>
        <w:tc>
          <w:tcPr>
            <w:tcW w:w="1686" w:type="dxa"/>
          </w:tcPr>
          <w:p w14:paraId="70715D56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858" w:type="dxa"/>
          </w:tcPr>
          <w:p w14:paraId="4816AB18" w14:textId="77777777" w:rsidR="00B4019E" w:rsidRPr="00AE207C" w:rsidRDefault="00CD44A1" w:rsidP="00CD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«Задачи на установление 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времени, расчёта количества, расхода,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1314" w:type="dxa"/>
          </w:tcPr>
          <w:p w14:paraId="28AEA57E" w14:textId="77777777" w:rsidR="00B4019E" w:rsidRDefault="00D7475F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F0F8A38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3BF6ECAF" w14:textId="77777777" w:rsidTr="00783233">
        <w:trPr>
          <w:trHeight w:val="235"/>
        </w:trPr>
        <w:tc>
          <w:tcPr>
            <w:tcW w:w="1686" w:type="dxa"/>
          </w:tcPr>
          <w:p w14:paraId="1D762155" w14:textId="77777777" w:rsidR="00B4019E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858" w:type="dxa"/>
          </w:tcPr>
          <w:p w14:paraId="57E97598" w14:textId="77777777" w:rsidR="00B4019E" w:rsidRPr="00AE207C" w:rsidRDefault="00CD44A1" w:rsidP="00CD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Суммировани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данных строки, столбца данной  </w:t>
            </w:r>
            <w:r w:rsidR="00783233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314" w:type="dxa"/>
          </w:tcPr>
          <w:p w14:paraId="32513F81" w14:textId="77777777" w:rsidR="00B4019E" w:rsidRDefault="00D7475F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1FE184B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9E" w14:paraId="3AECBF28" w14:textId="77777777" w:rsidTr="00CD44A1">
        <w:trPr>
          <w:trHeight w:val="305"/>
        </w:trPr>
        <w:tc>
          <w:tcPr>
            <w:tcW w:w="1686" w:type="dxa"/>
          </w:tcPr>
          <w:p w14:paraId="0AE2BDBC" w14:textId="77777777" w:rsidR="00B4019E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58" w:type="dxa"/>
          </w:tcPr>
          <w:p w14:paraId="379585B4" w14:textId="77777777" w:rsidR="00B4019E" w:rsidRPr="00AE207C" w:rsidRDefault="00CD44A1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Алгоритм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двузначное число в пределах 100000</w:t>
            </w:r>
          </w:p>
        </w:tc>
        <w:tc>
          <w:tcPr>
            <w:tcW w:w="1314" w:type="dxa"/>
          </w:tcPr>
          <w:p w14:paraId="7E370AE7" w14:textId="77777777" w:rsidR="00B4019E" w:rsidRDefault="00D7475F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0AA28D2" w14:textId="77777777" w:rsidR="00B4019E" w:rsidRPr="00734B27" w:rsidRDefault="00B4019E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60" w14:paraId="2E720B3D" w14:textId="77777777" w:rsidTr="00CD44A1">
        <w:trPr>
          <w:trHeight w:val="247"/>
        </w:trPr>
        <w:tc>
          <w:tcPr>
            <w:tcW w:w="1686" w:type="dxa"/>
          </w:tcPr>
          <w:p w14:paraId="276E2438" w14:textId="77777777" w:rsidR="003E7A60" w:rsidRPr="00734B27" w:rsidRDefault="00CD44A1" w:rsidP="00CD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58" w:type="dxa"/>
          </w:tcPr>
          <w:p w14:paraId="47704525" w14:textId="77777777" w:rsidR="003E7A60" w:rsidRPr="00AE207C" w:rsidRDefault="00CD44A1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в пределах 100000</w:t>
            </w:r>
          </w:p>
        </w:tc>
        <w:tc>
          <w:tcPr>
            <w:tcW w:w="1314" w:type="dxa"/>
          </w:tcPr>
          <w:p w14:paraId="39197D40" w14:textId="77777777" w:rsidR="003E7A60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1E6CDCE" w14:textId="77777777" w:rsidR="003E7A60" w:rsidRPr="00734B27" w:rsidRDefault="003E7A60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5538EB29" w14:textId="77777777" w:rsidTr="00CD44A1">
        <w:trPr>
          <w:trHeight w:val="237"/>
        </w:trPr>
        <w:tc>
          <w:tcPr>
            <w:tcW w:w="1686" w:type="dxa"/>
          </w:tcPr>
          <w:p w14:paraId="6825EDDD" w14:textId="77777777" w:rsidR="001C5CA8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858" w:type="dxa"/>
          </w:tcPr>
          <w:p w14:paraId="122314CC" w14:textId="77777777" w:rsidR="001C5CA8" w:rsidRPr="00AE207C" w:rsidRDefault="00CD44A1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Окружность, круг: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аспознавание и изображение</w:t>
            </w:r>
          </w:p>
        </w:tc>
        <w:tc>
          <w:tcPr>
            <w:tcW w:w="1314" w:type="dxa"/>
          </w:tcPr>
          <w:p w14:paraId="66E1A3F5" w14:textId="77777777" w:rsidR="001C5CA8" w:rsidRPr="001E21F9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795BE3A3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71145D02" w14:textId="77777777" w:rsidTr="00CD44A1">
        <w:trPr>
          <w:trHeight w:val="233"/>
        </w:trPr>
        <w:tc>
          <w:tcPr>
            <w:tcW w:w="1686" w:type="dxa"/>
          </w:tcPr>
          <w:p w14:paraId="03A262FC" w14:textId="77777777" w:rsidR="001C5CA8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58" w:type="dxa"/>
          </w:tcPr>
          <w:p w14:paraId="07BBFDEB" w14:textId="77777777" w:rsidR="001C5CA8" w:rsidRPr="00AE207C" w:rsidRDefault="00CD44A1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Задачи на нахож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производительности труда, 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времени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боты, объема выполненной работы</w:t>
            </w:r>
          </w:p>
        </w:tc>
        <w:tc>
          <w:tcPr>
            <w:tcW w:w="1314" w:type="dxa"/>
          </w:tcPr>
          <w:p w14:paraId="5208E5D4" w14:textId="77777777" w:rsidR="001C5CA8" w:rsidRPr="001E21F9" w:rsidRDefault="00064435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A65DE77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A8" w14:paraId="5A3BA2C0" w14:textId="77777777" w:rsidTr="00CD44A1">
        <w:trPr>
          <w:trHeight w:val="223"/>
        </w:trPr>
        <w:tc>
          <w:tcPr>
            <w:tcW w:w="1686" w:type="dxa"/>
          </w:tcPr>
          <w:p w14:paraId="35411781" w14:textId="77777777" w:rsidR="001C5CA8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858" w:type="dxa"/>
          </w:tcPr>
          <w:p w14:paraId="1D2F7A6B" w14:textId="77777777" w:rsidR="001C5CA8" w:rsidRPr="00AE207C" w:rsidRDefault="00CD44A1" w:rsidP="00CD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Задачи с избыточн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 и недостающими данными </w:t>
            </w:r>
          </w:p>
        </w:tc>
        <w:tc>
          <w:tcPr>
            <w:tcW w:w="1314" w:type="dxa"/>
          </w:tcPr>
          <w:p w14:paraId="41782A72" w14:textId="77777777" w:rsidR="001C5CA8" w:rsidRPr="001E21F9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3A012D82" w14:textId="77777777" w:rsidR="001C5CA8" w:rsidRPr="00734B27" w:rsidRDefault="001C5CA8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A1" w14:paraId="26AD1FDF" w14:textId="77777777" w:rsidTr="00CD44A1">
        <w:trPr>
          <w:trHeight w:val="227"/>
        </w:trPr>
        <w:tc>
          <w:tcPr>
            <w:tcW w:w="1686" w:type="dxa"/>
          </w:tcPr>
          <w:p w14:paraId="3CDF8760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58" w:type="dxa"/>
          </w:tcPr>
          <w:p w14:paraId="66594FBB" w14:textId="77777777" w:rsidR="00CD44A1" w:rsidRPr="00AE207C" w:rsidRDefault="00CD44A1" w:rsidP="00CD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круг: построение, нахождение радиуса</w:t>
            </w:r>
          </w:p>
        </w:tc>
        <w:tc>
          <w:tcPr>
            <w:tcW w:w="1314" w:type="dxa"/>
          </w:tcPr>
          <w:p w14:paraId="0B549B51" w14:textId="77777777" w:rsidR="00CD44A1" w:rsidRPr="001E21F9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7D738DC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A1" w14:paraId="672652E1" w14:textId="77777777" w:rsidTr="00CD44A1">
        <w:trPr>
          <w:trHeight w:val="231"/>
        </w:trPr>
        <w:tc>
          <w:tcPr>
            <w:tcW w:w="1686" w:type="dxa"/>
          </w:tcPr>
          <w:p w14:paraId="5AAC8095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858" w:type="dxa"/>
          </w:tcPr>
          <w:p w14:paraId="26CDB46A" w14:textId="77777777" w:rsidR="00CD44A1" w:rsidRPr="00AE207C" w:rsidRDefault="00CD44A1" w:rsidP="00CD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представлений о периметре 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ногоугольника для решения задач</w:t>
            </w:r>
          </w:p>
        </w:tc>
        <w:tc>
          <w:tcPr>
            <w:tcW w:w="1314" w:type="dxa"/>
          </w:tcPr>
          <w:p w14:paraId="3C8F09A5" w14:textId="77777777" w:rsidR="00CD44A1" w:rsidRPr="001E21F9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671CF30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A1" w14:paraId="129BA029" w14:textId="77777777" w:rsidTr="00CD44A1">
        <w:trPr>
          <w:trHeight w:val="221"/>
        </w:trPr>
        <w:tc>
          <w:tcPr>
            <w:tcW w:w="1686" w:type="dxa"/>
          </w:tcPr>
          <w:p w14:paraId="444677E6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858" w:type="dxa"/>
          </w:tcPr>
          <w:p w14:paraId="5E729D8D" w14:textId="77777777" w:rsidR="00CD44A1" w:rsidRPr="00AE207C" w:rsidRDefault="00CD44A1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14" w:type="dxa"/>
          </w:tcPr>
          <w:p w14:paraId="6E1312BF" w14:textId="77777777" w:rsidR="00CD44A1" w:rsidRPr="001E21F9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6CC31222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A1" w14:paraId="794BE638" w14:textId="77777777" w:rsidTr="00F15126">
        <w:trPr>
          <w:trHeight w:val="559"/>
        </w:trPr>
        <w:tc>
          <w:tcPr>
            <w:tcW w:w="1686" w:type="dxa"/>
          </w:tcPr>
          <w:p w14:paraId="775BF778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858" w:type="dxa"/>
          </w:tcPr>
          <w:p w14:paraId="1E31A7BD" w14:textId="77777777" w:rsidR="00CD44A1" w:rsidRPr="00CD44A1" w:rsidRDefault="00CD44A1" w:rsidP="00CD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Закреплен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ие. Практическая работа по теме 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"Окружность, круг: распознавание и изображение;</w:t>
            </w:r>
          </w:p>
          <w:p w14:paraId="71FCBBEC" w14:textId="77777777" w:rsidR="00CD44A1" w:rsidRPr="00AE207C" w:rsidRDefault="00CD44A1" w:rsidP="00CD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окружности заданного радиуса". 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"Геометрические фигуры"</w:t>
            </w:r>
          </w:p>
        </w:tc>
        <w:tc>
          <w:tcPr>
            <w:tcW w:w="1314" w:type="dxa"/>
          </w:tcPr>
          <w:p w14:paraId="07C24AC4" w14:textId="77777777" w:rsidR="00CD44A1" w:rsidRPr="001E21F9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3BB08C2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A1" w14:paraId="41971099" w14:textId="77777777" w:rsidTr="00CD44A1">
        <w:trPr>
          <w:trHeight w:val="272"/>
        </w:trPr>
        <w:tc>
          <w:tcPr>
            <w:tcW w:w="1686" w:type="dxa"/>
          </w:tcPr>
          <w:p w14:paraId="6FCBFA30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858" w:type="dxa"/>
          </w:tcPr>
          <w:p w14:paraId="7F49E969" w14:textId="77777777" w:rsidR="00CD44A1" w:rsidRPr="00AE207C" w:rsidRDefault="00CD44A1" w:rsidP="00CD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"Разные способы решения </w:t>
            </w: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екоторых видов изученных задач"</w:t>
            </w:r>
          </w:p>
        </w:tc>
        <w:tc>
          <w:tcPr>
            <w:tcW w:w="1314" w:type="dxa"/>
          </w:tcPr>
          <w:p w14:paraId="518C6997" w14:textId="77777777" w:rsidR="00CD44A1" w:rsidRPr="001E21F9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12BB96DB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A1" w14:paraId="05CFAE68" w14:textId="77777777" w:rsidTr="00435030">
        <w:trPr>
          <w:trHeight w:val="276"/>
        </w:trPr>
        <w:tc>
          <w:tcPr>
            <w:tcW w:w="1686" w:type="dxa"/>
          </w:tcPr>
          <w:p w14:paraId="5B648A88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58" w:type="dxa"/>
          </w:tcPr>
          <w:p w14:paraId="3B237227" w14:textId="77777777" w:rsidR="00CD44A1" w:rsidRPr="00AE207C" w:rsidRDefault="00CD44A1" w:rsidP="00CD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A1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  <w:r w:rsidR="00D66C13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скорости, времени, пройденного пути</w:t>
            </w:r>
          </w:p>
        </w:tc>
        <w:tc>
          <w:tcPr>
            <w:tcW w:w="1314" w:type="dxa"/>
          </w:tcPr>
          <w:p w14:paraId="59DF077A" w14:textId="77777777" w:rsidR="00CD44A1" w:rsidRPr="001E21F9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5C2EADD5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A1" w14:paraId="0F1B02B8" w14:textId="77777777" w:rsidTr="00435030">
        <w:trPr>
          <w:trHeight w:val="265"/>
        </w:trPr>
        <w:tc>
          <w:tcPr>
            <w:tcW w:w="1686" w:type="dxa"/>
          </w:tcPr>
          <w:p w14:paraId="0B628016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858" w:type="dxa"/>
          </w:tcPr>
          <w:p w14:paraId="5CD87739" w14:textId="77777777" w:rsidR="00CD44A1" w:rsidRPr="00AE207C" w:rsidRDefault="00D66C13" w:rsidP="00D66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1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Работа с текстовой задачей </w:t>
            </w:r>
          </w:p>
        </w:tc>
        <w:tc>
          <w:tcPr>
            <w:tcW w:w="1314" w:type="dxa"/>
          </w:tcPr>
          <w:p w14:paraId="7762BE7D" w14:textId="77777777" w:rsidR="00CD44A1" w:rsidRPr="001E21F9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232BA1F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A1" w14:paraId="6E4EB621" w14:textId="77777777" w:rsidTr="00F15126">
        <w:trPr>
          <w:trHeight w:val="559"/>
        </w:trPr>
        <w:tc>
          <w:tcPr>
            <w:tcW w:w="1686" w:type="dxa"/>
          </w:tcPr>
          <w:p w14:paraId="1A43FCF3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858" w:type="dxa"/>
          </w:tcPr>
          <w:p w14:paraId="3D4BC148" w14:textId="77777777" w:rsidR="00435030" w:rsidRPr="00D66C13" w:rsidRDefault="00435030" w:rsidP="0043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13">
              <w:rPr>
                <w:rFonts w:ascii="Times New Roman" w:hAnsi="Times New Roman" w:cs="Times New Roman"/>
                <w:sz w:val="24"/>
                <w:szCs w:val="24"/>
              </w:rPr>
              <w:t>Закрепление по теме "Задачи на нахождение 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C13">
              <w:rPr>
                <w:rFonts w:ascii="Times New Roman" w:hAnsi="Times New Roman" w:cs="Times New Roman"/>
                <w:sz w:val="24"/>
                <w:szCs w:val="24"/>
              </w:rPr>
              <w:t>величины, величины по её доле". Материал для</w:t>
            </w:r>
          </w:p>
          <w:p w14:paraId="1E42BA2E" w14:textId="77777777" w:rsidR="00CD44A1" w:rsidRPr="00AE207C" w:rsidRDefault="00435030" w:rsidP="0043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C13">
              <w:rPr>
                <w:rFonts w:ascii="Times New Roman" w:hAnsi="Times New Roman" w:cs="Times New Roman"/>
                <w:sz w:val="24"/>
                <w:szCs w:val="24"/>
              </w:rPr>
              <w:t>расширения и углубления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314" w:type="dxa"/>
          </w:tcPr>
          <w:p w14:paraId="00ED3415" w14:textId="77777777" w:rsidR="00CD44A1" w:rsidRPr="001E21F9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6F3B40A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A1" w14:paraId="5495E86F" w14:textId="77777777" w:rsidTr="00F15126">
        <w:trPr>
          <w:trHeight w:val="559"/>
        </w:trPr>
        <w:tc>
          <w:tcPr>
            <w:tcW w:w="1686" w:type="dxa"/>
          </w:tcPr>
          <w:p w14:paraId="5CADF4CE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0858" w:type="dxa"/>
          </w:tcPr>
          <w:p w14:paraId="189558C8" w14:textId="77777777" w:rsidR="00CD44A1" w:rsidRPr="00AE207C" w:rsidRDefault="00435030" w:rsidP="0043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геометрических фигур </w:t>
            </w: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заданными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рениями) с помощью чертежных ин</w:t>
            </w: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ов: линейки, угольника, циркуля</w:t>
            </w:r>
          </w:p>
        </w:tc>
        <w:tc>
          <w:tcPr>
            <w:tcW w:w="1314" w:type="dxa"/>
          </w:tcPr>
          <w:p w14:paraId="347BB13F" w14:textId="77777777" w:rsidR="00CD44A1" w:rsidRPr="001E21F9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84B8765" w14:textId="77777777" w:rsidR="00CD44A1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227257BD" w14:textId="77777777" w:rsidTr="00435030">
        <w:trPr>
          <w:trHeight w:val="258"/>
        </w:trPr>
        <w:tc>
          <w:tcPr>
            <w:tcW w:w="1686" w:type="dxa"/>
          </w:tcPr>
          <w:p w14:paraId="1602D3C0" w14:textId="77777777" w:rsidR="005273A7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858" w:type="dxa"/>
          </w:tcPr>
          <w:p w14:paraId="05823609" w14:textId="77777777" w:rsidR="005273A7" w:rsidRPr="00AE207C" w:rsidRDefault="00435030" w:rsidP="0043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(тела): ш</w:t>
            </w: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ар, куб, цилиндр,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нус, пирамида; их различение</w:t>
            </w:r>
          </w:p>
        </w:tc>
        <w:tc>
          <w:tcPr>
            <w:tcW w:w="1314" w:type="dxa"/>
          </w:tcPr>
          <w:p w14:paraId="6F5F9D1B" w14:textId="77777777" w:rsidR="005273A7" w:rsidRPr="001E21F9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421B0A99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1BD53012" w14:textId="77777777" w:rsidTr="00435030">
        <w:trPr>
          <w:trHeight w:val="261"/>
        </w:trPr>
        <w:tc>
          <w:tcPr>
            <w:tcW w:w="1686" w:type="dxa"/>
          </w:tcPr>
          <w:p w14:paraId="179CC46E" w14:textId="77777777" w:rsidR="005273A7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858" w:type="dxa"/>
          </w:tcPr>
          <w:p w14:paraId="74287079" w14:textId="77777777" w:rsidR="005273A7" w:rsidRPr="00AE207C" w:rsidRDefault="00435030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Составление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выражения, содержащего 1-</w:t>
            </w: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2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и нахождение его значения</w:t>
            </w:r>
          </w:p>
        </w:tc>
        <w:tc>
          <w:tcPr>
            <w:tcW w:w="1314" w:type="dxa"/>
          </w:tcPr>
          <w:p w14:paraId="4E6FBADB" w14:textId="77777777" w:rsidR="005273A7" w:rsidRPr="001E21F9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2F6048CA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A7" w14:paraId="406BFEAF" w14:textId="77777777" w:rsidTr="00783233">
        <w:trPr>
          <w:trHeight w:val="265"/>
        </w:trPr>
        <w:tc>
          <w:tcPr>
            <w:tcW w:w="1686" w:type="dxa"/>
          </w:tcPr>
          <w:p w14:paraId="5CA1EF57" w14:textId="77777777" w:rsidR="005273A7" w:rsidRPr="00734B27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58" w:type="dxa"/>
          </w:tcPr>
          <w:p w14:paraId="4B67BD6A" w14:textId="77777777" w:rsidR="005273A7" w:rsidRPr="00AE207C" w:rsidRDefault="00435030" w:rsidP="0043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030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по теме "Пространственные геометрические фигуры (тела)"</w:t>
            </w:r>
          </w:p>
        </w:tc>
        <w:tc>
          <w:tcPr>
            <w:tcW w:w="1314" w:type="dxa"/>
          </w:tcPr>
          <w:p w14:paraId="65DA590E" w14:textId="77777777" w:rsidR="005273A7" w:rsidRPr="001E21F9" w:rsidRDefault="00CD44A1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14:paraId="04976E38" w14:textId="77777777" w:rsidR="005273A7" w:rsidRPr="00734B27" w:rsidRDefault="005273A7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C" w14:paraId="2955628E" w14:textId="77777777" w:rsidTr="00F15126">
        <w:trPr>
          <w:trHeight w:val="559"/>
        </w:trPr>
        <w:tc>
          <w:tcPr>
            <w:tcW w:w="1686" w:type="dxa"/>
          </w:tcPr>
          <w:p w14:paraId="0A165D17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</w:tcPr>
          <w:p w14:paraId="16FDE2D8" w14:textId="77777777" w:rsidR="00AE207C" w:rsidRPr="00AE207C" w:rsidRDefault="00AE207C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</w:t>
            </w:r>
          </w:p>
          <w:p w14:paraId="24F447BF" w14:textId="77777777" w:rsidR="00AE207C" w:rsidRPr="00AE207C" w:rsidRDefault="00AE207C" w:rsidP="001E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314" w:type="dxa"/>
          </w:tcPr>
          <w:p w14:paraId="4A71249B" w14:textId="77777777" w:rsidR="00AE207C" w:rsidRPr="001E21F9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136 ч</w:t>
            </w:r>
          </w:p>
        </w:tc>
        <w:tc>
          <w:tcPr>
            <w:tcW w:w="1655" w:type="dxa"/>
          </w:tcPr>
          <w:p w14:paraId="71962D51" w14:textId="77777777" w:rsidR="00AE207C" w:rsidRPr="00734B27" w:rsidRDefault="00AE207C" w:rsidP="001E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2AB3D" w14:textId="77777777" w:rsidR="00F1170B" w:rsidRDefault="00F1170B" w:rsidP="00783233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14:paraId="20603235" w14:textId="77777777" w:rsidR="004824EA" w:rsidRPr="00DD5744" w:rsidRDefault="004824EA" w:rsidP="00DD5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744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14:paraId="2572D613" w14:textId="77777777" w:rsidR="00DD5744" w:rsidRPr="0012615D" w:rsidRDefault="00DD5744" w:rsidP="00DD5744">
      <w:pPr>
        <w:spacing w:after="0" w:line="240" w:lineRule="auto"/>
        <w:jc w:val="center"/>
        <w:rPr>
          <w:rFonts w:ascii="Times New Roman" w:hAnsi="Times New Roman"/>
          <w:b/>
        </w:rPr>
      </w:pPr>
      <w:r w:rsidRPr="0012615D">
        <w:rPr>
          <w:rFonts w:ascii="Times New Roman" w:hAnsi="Times New Roman"/>
          <w:b/>
        </w:rPr>
        <w:t xml:space="preserve">автор </w:t>
      </w:r>
      <w:proofErr w:type="spellStart"/>
      <w:r w:rsidRPr="0012615D">
        <w:rPr>
          <w:rFonts w:ascii="Times New Roman" w:hAnsi="Times New Roman"/>
          <w:b/>
        </w:rPr>
        <w:t>С.Ю.Ильина</w:t>
      </w:r>
      <w:proofErr w:type="spellEnd"/>
    </w:p>
    <w:p w14:paraId="418B60EF" w14:textId="77777777" w:rsidR="00DD5744" w:rsidRPr="00DD5744" w:rsidRDefault="00DD5744" w:rsidP="00DD57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275FC" w14:textId="77777777" w:rsidR="00E73179" w:rsidRPr="00E73179" w:rsidRDefault="00E73179" w:rsidP="00E73179">
      <w:pPr>
        <w:pStyle w:val="a7"/>
        <w:jc w:val="center"/>
        <w:rPr>
          <w:rFonts w:ascii="Times New Roman" w:hAnsi="Times New Roman"/>
          <w:sz w:val="28"/>
        </w:rPr>
      </w:pPr>
      <w:r w:rsidRPr="00E73179">
        <w:rPr>
          <w:rFonts w:ascii="Times New Roman" w:hAnsi="Times New Roman"/>
          <w:sz w:val="28"/>
        </w:rPr>
        <w:t>Календар</w:t>
      </w:r>
      <w:r>
        <w:rPr>
          <w:rFonts w:ascii="Times New Roman" w:hAnsi="Times New Roman"/>
          <w:sz w:val="28"/>
        </w:rPr>
        <w:t>но-тематическое планирование</w:t>
      </w:r>
    </w:p>
    <w:tbl>
      <w:tblPr>
        <w:tblW w:w="4934" w:type="pct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9922"/>
        <w:gridCol w:w="2127"/>
        <w:gridCol w:w="2409"/>
      </w:tblGrid>
      <w:tr w:rsidR="004074CF" w:rsidRPr="00A92E1F" w14:paraId="66A70A35" w14:textId="77777777" w:rsidTr="004074CF">
        <w:trPr>
          <w:trHeight w:val="553"/>
        </w:trPr>
        <w:tc>
          <w:tcPr>
            <w:tcW w:w="324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E451120" w14:textId="77777777" w:rsidR="004074CF" w:rsidRPr="00A92E1F" w:rsidRDefault="004074CF" w:rsidP="004074C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92E1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AEC487" w14:textId="77777777" w:rsidR="004074CF" w:rsidRPr="00A92E1F" w:rsidRDefault="004074CF" w:rsidP="004074C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92E1F">
              <w:rPr>
                <w:rFonts w:ascii="Times New Roman" w:hAnsi="Times New Roman"/>
                <w:b/>
              </w:rPr>
              <w:t>Наименование темы и её содержание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648F6" w14:textId="77777777" w:rsidR="004074CF" w:rsidRDefault="004074CF" w:rsidP="00A10E7B">
            <w:pPr>
              <w:pStyle w:val="a7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Кол-во часов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9B7A5" w14:textId="77777777" w:rsidR="004074CF" w:rsidRPr="00A92E1F" w:rsidRDefault="004074CF" w:rsidP="004074CF">
            <w:pPr>
              <w:pStyle w:val="a7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Дата</w:t>
            </w:r>
          </w:p>
        </w:tc>
      </w:tr>
      <w:tr w:rsidR="004074CF" w:rsidRPr="00A92E1F" w14:paraId="287472BE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838" w14:textId="77777777" w:rsidR="004074CF" w:rsidRPr="00A92E1F" w:rsidRDefault="004074CF" w:rsidP="00E73179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599492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Школьная жизнь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A924" w14:textId="77777777" w:rsidR="004074CF" w:rsidRPr="00A92E1F" w:rsidRDefault="004074CF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868C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6CC8BDA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9A40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C437B4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</w:rPr>
            </w:pPr>
            <w:r w:rsidRPr="00A92E1F">
              <w:rPr>
                <w:rFonts w:ascii="Times New Roman" w:hAnsi="Times New Roman"/>
              </w:rPr>
              <w:t xml:space="preserve">Вводный инструктаж по ТБ, ПДД, ПБ в учебное время. Снова в школу. (По повести </w:t>
            </w:r>
            <w:proofErr w:type="spellStart"/>
            <w:r w:rsidRPr="00A92E1F">
              <w:rPr>
                <w:rFonts w:ascii="Times New Roman" w:hAnsi="Times New Roman"/>
              </w:rPr>
              <w:t>Н.Носова</w:t>
            </w:r>
            <w:proofErr w:type="spellEnd"/>
            <w:r w:rsidRPr="00A92E1F">
              <w:rPr>
                <w:rFonts w:ascii="Times New Roman" w:hAnsi="Times New Roman"/>
              </w:rPr>
              <w:t xml:space="preserve"> «Витя Малеев в школе и дома»)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5E9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D63C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763F5268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AE6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4C226A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</w:rPr>
            </w:pPr>
            <w:r w:rsidRPr="00A92E1F">
              <w:rPr>
                <w:rFonts w:ascii="Times New Roman" w:hAnsi="Times New Roman"/>
              </w:rPr>
              <w:t xml:space="preserve">Жил-был учитель </w:t>
            </w:r>
            <w:proofErr w:type="spellStart"/>
            <w:r w:rsidRPr="00A92E1F">
              <w:rPr>
                <w:rFonts w:ascii="Times New Roman" w:hAnsi="Times New Roman"/>
              </w:rPr>
              <w:t>Э.Мошковская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15E5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E6C8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00005657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521E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E0504A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</w:rPr>
            </w:pPr>
            <w:r w:rsidRPr="00A92E1F">
              <w:rPr>
                <w:rFonts w:ascii="Times New Roman" w:hAnsi="Times New Roman"/>
              </w:rPr>
              <w:t xml:space="preserve">Чему учат в школе (Всокращении0 </w:t>
            </w:r>
            <w:proofErr w:type="spellStart"/>
            <w:r w:rsidRPr="00A92E1F">
              <w:rPr>
                <w:rFonts w:ascii="Times New Roman" w:hAnsi="Times New Roman"/>
              </w:rPr>
              <w:t>М.Пляцковский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FC7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B9BC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0967635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F071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A0F8AB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</w:rPr>
            </w:pPr>
            <w:r w:rsidRPr="00A92E1F">
              <w:rPr>
                <w:rFonts w:ascii="Times New Roman" w:hAnsi="Times New Roman"/>
              </w:rPr>
              <w:t xml:space="preserve">Поздравление (По рассказу </w:t>
            </w:r>
            <w:proofErr w:type="spellStart"/>
            <w:r w:rsidRPr="00A92E1F">
              <w:rPr>
                <w:rFonts w:ascii="Times New Roman" w:hAnsi="Times New Roman"/>
              </w:rPr>
              <w:t>Ю.Ермолаева</w:t>
            </w:r>
            <w:proofErr w:type="spellEnd"/>
            <w:r w:rsidRPr="00A92E1F">
              <w:rPr>
                <w:rFonts w:ascii="Times New Roman" w:hAnsi="Times New Roman"/>
              </w:rPr>
              <w:t xml:space="preserve"> «Сами не ожидали»)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2AE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F66C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3FB94446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5C0A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B89D342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Как Маруся дежурила (По повести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Е.Шварца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«Первоклассница»)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6CD6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09C2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754AAF84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0CD8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628505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Шум и Шумок.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Е.Ильиной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6C0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F05C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1E1263DD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60B3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5695B6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Почему сороконожки опоздали на урок.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В.Орлов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2310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DC46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6154985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E77B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F63D7D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Три желания Вити (По рассказу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Л.Каминского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«Три желания второклассника Вити»)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Читалочка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В.Берестов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BC26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F28B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7900249E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ECEB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E1A667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Это интересно! Зарубите на носу.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М.Бартневу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Загадки.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547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46E8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054BB851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C8A6" w14:textId="77777777" w:rsidR="004074CF" w:rsidRPr="00A92E1F" w:rsidRDefault="004074CF" w:rsidP="00E73179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E33689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>Время листьям от</w:t>
            </w:r>
            <w:r w:rsidRPr="00A92E1F">
              <w:rPr>
                <w:rFonts w:ascii="Times New Roman" w:hAnsi="Times New Roman"/>
                <w:b/>
                <w:iCs/>
                <w:sz w:val="24"/>
              </w:rPr>
              <w:t>дать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0261" w14:textId="77777777" w:rsidR="004074CF" w:rsidRPr="00A92E1F" w:rsidRDefault="004074CF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308F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0F88273B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B126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9AE1B5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Желтой краской кто-то…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Н.Антонова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D3F8" w14:textId="77777777" w:rsidR="004074CF" w:rsidRPr="00A92E1F" w:rsidRDefault="00A10E7B" w:rsidP="00A10E7B">
            <w:pPr>
              <w:pStyle w:val="a7"/>
              <w:tabs>
                <w:tab w:val="left" w:pos="285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8445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7B9579C1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C5F1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97A1A3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Осенняя сказка.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Н.Абрамцевой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EA6B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DC9E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75DB7D9D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D195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B10D54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Подарки осени.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Е.Благинина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454D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897F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2C114ADD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DDE2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42E5AB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Лесные подарки. (По повести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Л.Воронковой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«Подружки идут в школу»)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9E4C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B25D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57DF5306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D927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A470FA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Лес осенью.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А.Твардовский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F6C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6B97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3A6F741F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FED9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BD935D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В осеннем лесу (По рассказу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В.Путилиной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«Вишнёвая ветка»)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A08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472E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4839194C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9CE1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E7D58DA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Славная осень!.. (Отрывок из поэмы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Н.Некрасова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«Железная дорога»)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795C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BA46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5F4E1CE9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5AD7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85C8F8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Отчего Осень грустна.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Ю.Шиму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83EB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C68E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7CF15412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02FD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5796C6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Осень.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К.Бальмонт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53A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301B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336AFAEE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35B1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9FAA95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Три сойки.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ю.Ковалю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374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C45D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5E08D97F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3974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8DEB70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Холодная зимовка (По рассказу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Н.Сладкова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«Курорт «Сосулька»)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86E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750A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6C2C64B2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D2C7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7ED682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Скучная картина!.. (Отрывок)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А.Плещеев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E9A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59B5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7C13D9F4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E8E3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363FC8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Сказка про маленького жучка (По рассказу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О.Иваненко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«Спокойной ночи!»)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A41D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B8D0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72F98BBC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500B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1466C6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Пчёлы и мухи.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К.Ушинскому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9D48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CDD0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6F4623B4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B011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D97748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Это интересно! Время листьям опадать (По рассказу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Г.Граубина</w:t>
            </w:r>
            <w:proofErr w:type="spellEnd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 «Почему осенью листопад») Загадки.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FB4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B179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3962854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ABCB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CF913E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Внеклассное чтение. Чтение и заучивание стихов Блока и Есенина об осени.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32A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AB5A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62751A8E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7F5C" w14:textId="77777777" w:rsidR="004074CF" w:rsidRPr="00A92E1F" w:rsidRDefault="004074CF" w:rsidP="00E73179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E5B759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Делу – время, потехе - час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C3BF" w14:textId="77777777" w:rsidR="004074CF" w:rsidRPr="00A92E1F" w:rsidRDefault="004074CF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5E3C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5FE95ACB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B5F8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B9B2A7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Пекла кошка пирожки… (Русская потешка)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60D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B234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04954011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F8C9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F10519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Сенокос (Чешская потешка)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4DE6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44C6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2AA97A6B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815F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CBB185E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Карусели.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Л.Пантелееву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958D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4666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2B8EDD27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19A9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474A79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Прятки.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Н.Носову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FB3E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59F4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6A8BE431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F038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4FA6005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Считалки.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B30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9572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1F431BA9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2B55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911534" w14:textId="77777777" w:rsidR="004074CF" w:rsidRPr="00A92E1F" w:rsidRDefault="004074CF" w:rsidP="004074CF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A92E1F">
              <w:rPr>
                <w:rFonts w:ascii="Times New Roman" w:hAnsi="Times New Roman" w:cs="Times New Roman"/>
                <w:sz w:val="22"/>
                <w:szCs w:val="22"/>
              </w:rPr>
              <w:t xml:space="preserve">Это интересно! Жмурки. По </w:t>
            </w:r>
            <w:proofErr w:type="spellStart"/>
            <w:r w:rsidRPr="00A92E1F">
              <w:rPr>
                <w:rFonts w:ascii="Times New Roman" w:hAnsi="Times New Roman" w:cs="Times New Roman"/>
                <w:sz w:val="22"/>
                <w:szCs w:val="22"/>
              </w:rPr>
              <w:t>М.Булатову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1DA5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0DCB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3F76E0B9" w14:textId="77777777" w:rsidTr="004074CF">
        <w:trPr>
          <w:trHeight w:val="259"/>
        </w:trPr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E00F" w14:textId="77777777" w:rsidR="004074CF" w:rsidRPr="00A92E1F" w:rsidRDefault="004074CF" w:rsidP="00E73179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088C18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iCs/>
                <w:sz w:val="24"/>
              </w:rPr>
              <w:t xml:space="preserve">В </w:t>
            </w:r>
            <w:r w:rsidRPr="00A92E1F">
              <w:rPr>
                <w:rFonts w:ascii="Times New Roman" w:hAnsi="Times New Roman"/>
                <w:b/>
                <w:iCs/>
                <w:sz w:val="24"/>
              </w:rPr>
              <w:t>мире животных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D3F" w14:textId="77777777" w:rsidR="004074CF" w:rsidRPr="00A92E1F" w:rsidRDefault="004074CF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FC46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4DA42510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E422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17DEC5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К.Ушинскому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"Бодливая корова"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D0F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027B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4D4A0ECC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C4BC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3E25AD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В. Бирюкову "Упрямый котёнок"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5B1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1D48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3F698DC9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986E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CB27227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В.Гаранжину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"Пушок"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12DE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9A2E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4358AEF4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1EE7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BB5750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Е. Чарушину "Томка"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7845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D198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507DC76D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8E7F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337F64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Б. Житкову "Охотник и собаки"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6B1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456A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188FC6CB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8B39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E1CF64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Л. Матвеевой "Чук заболел"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653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4D36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3D2787DB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19BC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4A1FC9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Г. Снегирёв "Хитрый бурундук"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75E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5793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003604E8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B427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72FC9C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А. Баркову "Барсучья кладовая"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83E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1582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747A6939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E23E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023394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 По А. Дорохову "Гостья"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878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83D0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0D343378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A56C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8DE17F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Г. Корольков "Игрушки лисят"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6FE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40A8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05EC84A3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2C2E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56B347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Ю. Дмитриеву "Лиса"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B170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FF42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04EAD72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05DA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527594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Загадки. Обобщение по разделу "В мире животных" Проверь себя!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927F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E2EA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635160F8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965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0E3EF3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Внеклассное чтение. Н. Носов "Хитрюга".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026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63C5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0E202D19" w14:textId="77777777" w:rsidTr="004074CF">
        <w:trPr>
          <w:trHeight w:val="401"/>
        </w:trPr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F338" w14:textId="77777777" w:rsidR="004074CF" w:rsidRPr="00A92E1F" w:rsidRDefault="004074CF" w:rsidP="00E73179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DC7F1E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sz w:val="24"/>
              </w:rPr>
              <w:t>Жизнь дана на добрые дела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839" w14:textId="77777777" w:rsidR="004074CF" w:rsidRPr="00A92E1F" w:rsidRDefault="004074CF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50A2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0B0C795D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CE2F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E89A18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Ладонщиков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"Миша - мастер"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6D54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E47D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4C869624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921D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2A5E9F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Е. Пермяку "Пичугин мост"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A572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DC47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5D62D947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B0C7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9CA9FF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2E1F">
              <w:rPr>
                <w:rFonts w:ascii="Times New Roman" w:hAnsi="Times New Roman" w:cs="Times New Roman"/>
              </w:rPr>
              <w:t>В.Хомченко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A92E1F">
              <w:rPr>
                <w:rFonts w:ascii="Times New Roman" w:hAnsi="Times New Roman" w:cs="Times New Roman"/>
              </w:rPr>
              <w:t>Михаськин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сад"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E1A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C358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61DB403A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53E8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3DC054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С. Баруздину "Когда люди радуются"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037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BC36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67C371DB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DE64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CF7CB2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Е. Ермолаеву "Про каникулы и полезные дела"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E64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AEE0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65C96C0D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DE63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A75128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Е. Благинина "Котёнок"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988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5C66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41F493B0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2C00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FBF0D0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Голявкин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"Птичка"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C4C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F632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114B7CDC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9144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1BBEBC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Внеклассное чтение.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К.Киршина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"Вот какая история"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4C0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FD83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2786C1B6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B78D" w14:textId="77777777" w:rsidR="004074CF" w:rsidRPr="00A92E1F" w:rsidRDefault="004074CF" w:rsidP="00E73179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4EB5579" w14:textId="77777777" w:rsidR="004074CF" w:rsidRPr="00A92E1F" w:rsidRDefault="004074CF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sz w:val="24"/>
              </w:rPr>
              <w:t>Зима наступила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DBE" w14:textId="77777777" w:rsidR="004074CF" w:rsidRPr="00A92E1F" w:rsidRDefault="004074CF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2100" w14:textId="77777777" w:rsidR="004074CF" w:rsidRPr="00A92E1F" w:rsidRDefault="004074CF" w:rsidP="00A10E7B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45BC5444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2C3E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F285183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Л. Воронковой "Снег идёт"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CB1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D71D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31822246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A1A6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BB3B30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А. Слащёв "Снегурочка"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121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8006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5BC523ED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A4D4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E54B35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А. Слащёв "Снегурочка"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0332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984A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29F7CA43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1B28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1EA220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И. Суриков "Зима"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23D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251F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3AB44763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486E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2427781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И. Суриков "Зима"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7E01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ED2A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335A368D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86B8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AF40DF2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С. Маршак "Декабрь"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D33B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61DC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4F7B4997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7BFE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007EAA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В. Сутееву "Ёлка"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CDC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2A3E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4074CF" w:rsidRPr="00A92E1F" w14:paraId="2897A908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011E" w14:textId="77777777" w:rsidR="004074CF" w:rsidRPr="00A92E1F" w:rsidRDefault="004074CF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0EBEE2" w14:textId="77777777" w:rsidR="004074CF" w:rsidRPr="00A92E1F" w:rsidRDefault="004074CF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В. Сутееву "Ёлка"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58F" w14:textId="77777777" w:rsidR="004074CF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3DED" w14:textId="77777777" w:rsidR="004074CF" w:rsidRPr="00A92E1F" w:rsidRDefault="004074CF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046CFD" w:rsidRPr="00A92E1F" w14:paraId="1AE19A3C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5C2A" w14:textId="77777777" w:rsidR="00046CFD" w:rsidRPr="00A92E1F" w:rsidRDefault="00046CFD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FA8A34D" w14:textId="77777777" w:rsidR="00046CFD" w:rsidRPr="00A92E1F" w:rsidRDefault="00046CFD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Л.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Клавдиной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"Вечер под Рождество"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BE54" w14:textId="77777777" w:rsidR="00046CFD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7202" w14:textId="77777777" w:rsidR="00046CFD" w:rsidRPr="00A92E1F" w:rsidRDefault="00046CFD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046CFD" w:rsidRPr="00A92E1F" w14:paraId="756EFE2C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ABAA" w14:textId="77777777" w:rsidR="00046CFD" w:rsidRPr="00A92E1F" w:rsidRDefault="00046CFD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B54779E" w14:textId="77777777" w:rsidR="00046CFD" w:rsidRPr="00A92E1F" w:rsidRDefault="00046CFD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М. Садовский "Где лежало "спасибо"?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097" w14:textId="77777777" w:rsidR="00046CFD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32AE" w14:textId="77777777" w:rsidR="00046CFD" w:rsidRPr="00A92E1F" w:rsidRDefault="00046CFD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046CFD" w:rsidRPr="00A92E1F" w14:paraId="43F77340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CA55" w14:textId="77777777" w:rsidR="00046CFD" w:rsidRPr="00A92E1F" w:rsidRDefault="00046CFD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73EB87" w14:textId="77777777" w:rsidR="00046CFD" w:rsidRPr="00A92E1F" w:rsidRDefault="00046CFD" w:rsidP="00046CFD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Н. Носову "На горке"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347" w14:textId="77777777" w:rsidR="00046CFD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E0BD" w14:textId="77777777" w:rsidR="00046CFD" w:rsidRPr="00A92E1F" w:rsidRDefault="00046CFD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046CFD" w:rsidRPr="00A92E1F" w14:paraId="4518F409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27C2" w14:textId="77777777" w:rsidR="00046CFD" w:rsidRPr="00A92E1F" w:rsidRDefault="00046CFD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BAF839" w14:textId="77777777" w:rsidR="00046CFD" w:rsidRPr="00A92E1F" w:rsidRDefault="00046CFD" w:rsidP="004074CF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Н. Носову "На горке"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65C6" w14:textId="77777777" w:rsidR="00046CFD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FFD9" w14:textId="77777777" w:rsidR="00046CFD" w:rsidRPr="00A92E1F" w:rsidRDefault="00046CFD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08F1404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CCB1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F790D2" w14:textId="77777777" w:rsidR="001D2D5B" w:rsidRPr="00A92E1F" w:rsidRDefault="001D2D5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"Лисичка-сестричка и волк" (русская народная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9F0E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C2F7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0419F74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55EF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5C7483" w14:textId="77777777" w:rsidR="001D2D5B" w:rsidRPr="00A92E1F" w:rsidRDefault="001D2D5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"Лисичка-сестричка и волк" (русская народная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265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E722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495514B3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C577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B7574D" w14:textId="77777777" w:rsidR="001D2D5B" w:rsidRPr="00A92E1F" w:rsidRDefault="001D2D5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Внеклассное чтение.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C32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3EFC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09293200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F7FC" w14:textId="77777777" w:rsidR="001D2D5B" w:rsidRPr="00A92E1F" w:rsidRDefault="001D2D5B" w:rsidP="00A10E7B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C15A09" w14:textId="77777777" w:rsidR="001D2D5B" w:rsidRPr="00A92E1F" w:rsidRDefault="001D2D5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Зима наступила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CCB" w14:textId="77777777" w:rsidR="001D2D5B" w:rsidRPr="00A92E1F" w:rsidRDefault="001D2D5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2334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059DA23E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CEA5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573C99" w14:textId="77777777" w:rsidR="001D2D5B" w:rsidRPr="00A92E1F" w:rsidRDefault="001D2D5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А. Бродский. "Как Солнце с Морозом поссорилось"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D51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D6D6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39FBC31E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D77A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D082A93" w14:textId="77777777" w:rsidR="001D2D5B" w:rsidRPr="00A92E1F" w:rsidRDefault="001D2D5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П. Головкин. "Зимняя сказка"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FA4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422F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0416355A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18AA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B3DF2A" w14:textId="77777777" w:rsidR="001D2D5B" w:rsidRPr="00A92E1F" w:rsidRDefault="001D2D5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"Митины друзья"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2AF2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53D6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11B390C7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73DE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AEF1FF" w14:textId="77777777" w:rsidR="001D2D5B" w:rsidRPr="00A92E1F" w:rsidRDefault="001D2D5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"Митины друзья"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87C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18D5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34CE386E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DD43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C62B4F" w14:textId="77777777" w:rsidR="001D2D5B" w:rsidRPr="00A92E1F" w:rsidRDefault="001D2D5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В. Бирюков. "Снежная шапка"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329E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A4BA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57B78D68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AB07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4907EE" w14:textId="77777777" w:rsidR="001D2D5B" w:rsidRPr="00A92E1F" w:rsidRDefault="001D2D5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А.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Тумбасову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"В шубах и шапках"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0DE1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311A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DEA5C2E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BC41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1ACB8D" w14:textId="77777777" w:rsidR="001D2D5B" w:rsidRPr="00A92E1F" w:rsidRDefault="001D2D5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Н. Некрасов. "Не ветер бушует над бором..."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412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D3D4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615C7E84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4DC5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B7382F" w14:textId="77777777" w:rsidR="001D2D5B" w:rsidRPr="00A92E1F" w:rsidRDefault="001D2D5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В. Бианки. "Находчивый медведь"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710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E18C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0F7563AD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72CF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373569" w14:textId="77777777" w:rsidR="001D2D5B" w:rsidRPr="00A92E1F" w:rsidRDefault="001D2D5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А. Спирину "Зимние приметы</w:t>
            </w:r>
            <w:proofErr w:type="gramStart"/>
            <w:r w:rsidRPr="00A92E1F">
              <w:rPr>
                <w:rFonts w:ascii="Times New Roman" w:hAnsi="Times New Roman" w:cs="Times New Roman"/>
              </w:rPr>
              <w:t xml:space="preserve">" </w:t>
            </w:r>
            <w:r>
              <w:rPr>
                <w:rFonts w:ascii="Times New Roman" w:hAnsi="Times New Roman" w:cs="Times New Roman"/>
              </w:rPr>
              <w:t>.</w:t>
            </w:r>
            <w:r w:rsidRPr="00A92E1F">
              <w:rPr>
                <w:rFonts w:ascii="Times New Roman" w:hAnsi="Times New Roman" w:cs="Times New Roman"/>
              </w:rPr>
              <w:t>Загадки</w:t>
            </w:r>
            <w:proofErr w:type="gramEnd"/>
            <w:r w:rsidRPr="00A92E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830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E860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6DD6F4AE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8B30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5171C6" w14:textId="77777777" w:rsidR="00A10E7B" w:rsidRPr="00A92E1F" w:rsidRDefault="00A10E7B" w:rsidP="00A10E7B">
            <w:pPr>
              <w:jc w:val="both"/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Внеклассное чтение. "Старый Мороз и молодой Морозец" (литовская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1C1" w14:textId="77777777" w:rsidR="00A10E7B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4760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57041B30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AA00" w14:textId="77777777" w:rsidR="001D2D5B" w:rsidRPr="00A92E1F" w:rsidRDefault="001D2D5B" w:rsidP="00A10E7B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07A654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Весёлые истории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C6AC" w14:textId="77777777" w:rsidR="001D2D5B" w:rsidRPr="00A92E1F" w:rsidRDefault="001D2D5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8C60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06DDDA57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D1E2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E7B5F2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Н. Носову "Как Винтик и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Шпунтик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сделали пылесос"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5DE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E047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C0D9C18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E738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6BF7E2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Н. Носову "Как Винтик и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Шпунтик</w:t>
            </w:r>
            <w:proofErr w:type="spellEnd"/>
            <w:r w:rsidRPr="00A92E1F">
              <w:rPr>
                <w:rFonts w:ascii="Times New Roman" w:hAnsi="Times New Roman" w:cs="Times New Roman"/>
              </w:rPr>
              <w:t xml:space="preserve"> сделали пылесос"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56D9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69B9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2EC4477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51C6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8FDD57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Внеклассное чтение.</w:t>
            </w:r>
            <w:r>
              <w:rPr>
                <w:rFonts w:ascii="Times New Roman" w:hAnsi="Times New Roman" w:cs="Times New Roman"/>
              </w:rPr>
              <w:t xml:space="preserve"> Весёлые истории в рассказах  </w:t>
            </w:r>
            <w:proofErr w:type="spellStart"/>
            <w:r>
              <w:rPr>
                <w:rFonts w:ascii="Times New Roman" w:hAnsi="Times New Roman" w:cs="Times New Roman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263B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4DD2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661CF04A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28FF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8FA225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Г. Остёр. "Одни неприятности"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214E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B290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0F4D54C7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26A3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4640AA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Г. Остёр. "Одни неприятности"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090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071B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6901ED90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1216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54ADE3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"Однажды утром"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369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1AF5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03ACFD8C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8EDF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8CC785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"Однажды утром"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03C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9C3F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272BFAF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A37A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4973AF6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В. Бирюков. "Почему комары кусаются"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FAF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121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077AEAF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8E77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D648AA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С. Маршак. "Вот какой рассеянный" (отрывок).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8F01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ECC1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610CCB3E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521B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DBAA41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 по произведениям </w:t>
            </w:r>
            <w:proofErr w:type="spellStart"/>
            <w:r>
              <w:rPr>
                <w:rFonts w:ascii="Times New Roman" w:hAnsi="Times New Roman" w:cs="Times New Roman"/>
              </w:rPr>
              <w:t>С.Маршака</w:t>
            </w:r>
            <w:proofErr w:type="spell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E4A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3C16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A81D8A0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ECA8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CCBF6C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О.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Кургузову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"Две лишние коробки"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CA3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29FF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2C5F802D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6CC8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3A1BD6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Чичинадзе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"Отвечайте, правда ли?" (отрывки)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98CA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5221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1287D250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FD10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E2D29ED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Обобщение по разделу "Весёлые истории". Проверь себя.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E25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CB23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A3EE9E7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FD4F" w14:textId="77777777" w:rsidR="001D2D5B" w:rsidRPr="00A92E1F" w:rsidRDefault="001D2D5B" w:rsidP="00A10E7B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51AD06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Полюбуйся, весна наступает….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341" w14:textId="77777777" w:rsidR="001D2D5B" w:rsidRPr="00A92E1F" w:rsidRDefault="001D2D5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67AC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94BD4A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3A81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F13CCE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В. Алфёров. "Март"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91C9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BBE4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51C134CF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AE55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11DE66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М. Фроловой. "Восьмое марта"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213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9F7C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00B80983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BE17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7070D8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М. Фроловой. "Восьмое марта"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4F2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2D6A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430CD777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9D70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11AA07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Е. Благинина. "Забота"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B9CD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DB2A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02EA67FE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B7B6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3EA5E6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А. Соколовскому. "Бабушкина вешалка"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7CB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7C47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2D086551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3796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F57E2A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В. Бианки. "Последняя льдина"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7CC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7571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4A184C5C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923E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AE28BF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А. Плещеев. "Весна"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127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9718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4E9E97E3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3AB1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7666E7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А. Баркову. "Скворцы прилетели"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7426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B38A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24EF2743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C8BD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62DC5D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Э.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Шиму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"Всему свой срок"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698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53F7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342D783D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0AD6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2670E3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И. Никитин. "Полюбуйся, весна наступает..."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7055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4BBD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31E3BFF8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8943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20A5A8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Ю. Ковалю. "Весенний вечер"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177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E722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6043C9DB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64EA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5413FD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Ю. Дмитриеву. "Опасная красавица"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67A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80CB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41ECEE8A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B5CB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82016A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Загадки. Обобщение по разделу "Полюбуйся, весна наступает..."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316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EC32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27B88C8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FCB3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0F62D54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Проверь себя! Внеклассное чтение.  В. Берестов. "Праздник мам"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C23C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6603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4A7F05A7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5F10" w14:textId="77777777" w:rsidR="001D2D5B" w:rsidRPr="00A92E1F" w:rsidRDefault="001D2D5B" w:rsidP="00A10E7B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BAACC5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В мире волшебной сказки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81A" w14:textId="77777777" w:rsidR="001D2D5B" w:rsidRPr="00A92E1F" w:rsidRDefault="001D2D5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E4EC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AD4FA7B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C24B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127CEF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"</w:t>
            </w:r>
            <w:proofErr w:type="spellStart"/>
            <w:r w:rsidRPr="00A92E1F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A92E1F">
              <w:rPr>
                <w:rFonts w:ascii="Times New Roman" w:hAnsi="Times New Roman" w:cs="Times New Roman"/>
              </w:rPr>
              <w:t>" (русская народная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8D73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7090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64C3BC0C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4D66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59820B0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"</w:t>
            </w:r>
            <w:proofErr w:type="spellStart"/>
            <w:r w:rsidRPr="00A92E1F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A92E1F">
              <w:rPr>
                <w:rFonts w:ascii="Times New Roman" w:hAnsi="Times New Roman" w:cs="Times New Roman"/>
              </w:rPr>
              <w:t>" (русская народная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996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FDAE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1F13FA82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0F45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E0AE06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"Сказка о серебряном блюдечке и наливном яблочке" (русская народная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B7E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5D45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5542C80A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09EB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4F5B27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"Сказка о серебряном блюдечке и наливном яблочке" (русская народная сказка)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DEC2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680F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407E1649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FCA3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6E8E903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А. Пушкин. "У лукоморья дуб зелёный"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CBDE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CAD5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2CBC52FF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BE3E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74348E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Ш. Перро. "Подарки феи"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1DF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BA05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4586F56B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B9CE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8D0460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Ш. Перро. "Подарки феи"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055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3793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41F00A56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DCD1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011AB0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Братья Гримм. "Горшочек каши"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6D5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0B80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121318CF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611B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9F16CF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По В.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Порудоминскому</w:t>
            </w:r>
            <w:proofErr w:type="spellEnd"/>
            <w:r w:rsidRPr="00A92E1F">
              <w:rPr>
                <w:rFonts w:ascii="Times New Roman" w:hAnsi="Times New Roman" w:cs="Times New Roman"/>
              </w:rPr>
              <w:t>. "Наши сказки"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069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F47C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6F2E430F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75ED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D7A578" w14:textId="77777777" w:rsidR="00A10E7B" w:rsidRPr="00A92E1F" w:rsidRDefault="00A10E7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Э. Киселёва. "Волшебный котелок"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B20E" w14:textId="77777777" w:rsidR="00A10E7B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9C2D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1332BA0D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990C" w14:textId="77777777" w:rsidR="001D2D5B" w:rsidRPr="00A92E1F" w:rsidRDefault="001D2D5B" w:rsidP="00A10E7B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2F5247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Родная</w:t>
            </w:r>
            <w:r>
              <w:rPr>
                <w:rFonts w:ascii="Times New Roman" w:hAnsi="Times New Roman"/>
                <w:b/>
                <w:iCs/>
                <w:sz w:val="24"/>
              </w:rPr>
              <w:t xml:space="preserve"> земля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D5D" w14:textId="77777777" w:rsidR="001D2D5B" w:rsidRPr="00A92E1F" w:rsidRDefault="001D2D5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153E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A31813A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45FD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41B667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М. Ильин. "Царь-колокол"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FCC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D1E7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F54A57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8701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54311CB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С. Васильева. "Город на Неве"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02E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2315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313E686E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689F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2683FE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Д. Павлычко. "Где всего прекрасней на земле"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DDD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DFAC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343EDEA2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1E7A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5308FC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92E1F">
              <w:rPr>
                <w:rFonts w:ascii="Times New Roman" w:hAnsi="Times New Roman" w:cs="Times New Roman"/>
              </w:rPr>
              <w:t>Вербова</w:t>
            </w:r>
            <w:proofErr w:type="spellEnd"/>
            <w:r w:rsidRPr="00A92E1F">
              <w:rPr>
                <w:rFonts w:ascii="Times New Roman" w:hAnsi="Times New Roman" w:cs="Times New Roman"/>
              </w:rPr>
              <w:t>. "Сочинение на тему"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D25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C6DD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1CAAC7E1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B83A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7B7EF0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Л. Кассилю. "Какое это слово?"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6606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CDCB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CE0F64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C220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9E3916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Б. Никольскому. "Главное Дело"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DAD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92EB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4FE69091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A38C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131870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Б. Никольскому. "Главное Дело"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DB6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34D4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6AD2A193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E590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27ABD0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У. Усачёв. "Защита"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6FB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3518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F351B3F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65A9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81D58B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По Л. Кассилю. "Никто не знает, но помнят все"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479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5AAA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774A6ED0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4AE1" w14:textId="77777777" w:rsidR="001D2D5B" w:rsidRPr="00A92E1F" w:rsidRDefault="001D2D5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3C717C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Т. Белозёров. "День Победы"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A0F" w14:textId="77777777" w:rsidR="001D2D5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FB25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306078BD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207D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0D5039" w14:textId="77777777" w:rsidR="00A10E7B" w:rsidRPr="00A92E1F" w:rsidRDefault="00A10E7B" w:rsidP="00A1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Орлов</w:t>
            </w:r>
            <w:r w:rsidRPr="00A92E1F">
              <w:rPr>
                <w:rFonts w:ascii="Times New Roman" w:hAnsi="Times New Roman" w:cs="Times New Roman"/>
              </w:rPr>
              <w:t>. "К неведомым берегам"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B71" w14:textId="77777777" w:rsidR="00A10E7B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64A2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1D2D5B" w:rsidRPr="00A92E1F" w14:paraId="054DDDE5" w14:textId="77777777" w:rsidTr="00E95BDB">
        <w:trPr>
          <w:trHeight w:val="328"/>
        </w:trPr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B4FE" w14:textId="77777777" w:rsidR="001D2D5B" w:rsidRPr="00A92E1F" w:rsidRDefault="001D2D5B" w:rsidP="00A10E7B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A02EF1" w14:textId="77777777" w:rsidR="001D2D5B" w:rsidRPr="00A92E1F" w:rsidRDefault="001D2D5B" w:rsidP="00A10E7B">
            <w:pPr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/>
                <w:b/>
                <w:iCs/>
                <w:sz w:val="24"/>
              </w:rPr>
              <w:t>Лето пришло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602" w14:textId="77777777" w:rsidR="001D2D5B" w:rsidRPr="00A92E1F" w:rsidRDefault="001D2D5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45FD" w14:textId="77777777" w:rsidR="001D2D5B" w:rsidRPr="00A92E1F" w:rsidRDefault="001D2D5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49E88D1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4BA6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D0CE48" w14:textId="77777777" w:rsidR="00A10E7B" w:rsidRDefault="00A10E7B" w:rsidP="00A10E7B">
            <w:pPr>
              <w:tabs>
                <w:tab w:val="left" w:pos="1020"/>
                <w:tab w:val="left" w:pos="1050"/>
              </w:tabs>
              <w:rPr>
                <w:rFonts w:ascii="Times New Roman" w:hAnsi="Times New Roman" w:cs="Times New Roman"/>
              </w:rPr>
            </w:pPr>
            <w:r w:rsidRPr="00A92E1F">
              <w:rPr>
                <w:rFonts w:ascii="Times New Roman" w:hAnsi="Times New Roman" w:cs="Times New Roman"/>
              </w:rPr>
              <w:t>С. Прокофьева. "Подарки лета"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C17" w14:textId="77777777" w:rsidR="00A10E7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E29D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2123B8A6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359E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A0AEA2E" w14:textId="77777777" w:rsidR="00A10E7B" w:rsidRDefault="00A1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Козлов. "Ливень"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C33F" w14:textId="77777777" w:rsidR="00A10E7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2E3E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12A43719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6DA7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CE8619" w14:textId="77777777" w:rsidR="00A10E7B" w:rsidRDefault="00A1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Граубин</w:t>
            </w:r>
            <w:proofErr w:type="spellEnd"/>
            <w:r>
              <w:rPr>
                <w:rFonts w:ascii="Times New Roman" w:hAnsi="Times New Roman" w:cs="Times New Roman"/>
              </w:rPr>
              <w:t>. "Тучка"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C40" w14:textId="77777777" w:rsidR="00A10E7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4B73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01A35A2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7606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D6AA02" w14:textId="77777777" w:rsidR="00A10E7B" w:rsidRDefault="00A1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Павлова. "Хитрый одуванчик"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2CC" w14:textId="77777777" w:rsidR="00A10E7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7E4E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2F80B063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EED1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E67BCAB" w14:textId="77777777" w:rsidR="00A10E7B" w:rsidRDefault="00A1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Благинин. "Одуванчик"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AFC" w14:textId="77777777" w:rsidR="00A10E7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6E98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5F2DFFA3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807B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7CE991" w14:textId="77777777" w:rsidR="00A10E7B" w:rsidRDefault="00A1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А. Дорохову. "Встреча со змеёй"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552" w14:textId="77777777" w:rsidR="00A10E7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55DE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3AC925B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EFD4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26142CC" w14:textId="77777777" w:rsidR="00A10E7B" w:rsidRDefault="00A1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Бродский. "Летний снег"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174" w14:textId="77777777" w:rsidR="00A10E7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F490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009A9DB2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7216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FD8DF6" w14:textId="77777777" w:rsidR="00A10E7B" w:rsidRDefault="00A1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Голявкин</w:t>
            </w:r>
            <w:proofErr w:type="spellEnd"/>
            <w:r>
              <w:rPr>
                <w:rFonts w:ascii="Times New Roman" w:hAnsi="Times New Roman" w:cs="Times New Roman"/>
              </w:rPr>
              <w:t>. "После зимы будет лето"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349" w14:textId="77777777" w:rsidR="00A10E7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64D8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5CEDC9B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665E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84008A" w14:textId="77777777" w:rsidR="00A10E7B" w:rsidRDefault="00A1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Тарнопольская</w:t>
            </w:r>
            <w:proofErr w:type="spellEnd"/>
            <w:r>
              <w:rPr>
                <w:rFonts w:ascii="Times New Roman" w:hAnsi="Times New Roman" w:cs="Times New Roman"/>
              </w:rPr>
              <w:t>. "Хозяюшка"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BA6" w14:textId="77777777" w:rsidR="00A10E7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9E03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7A04D6E5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FED2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BF7E80" w14:textId="77777777" w:rsidR="00A10E7B" w:rsidRDefault="00A1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А. Спирину. "Летние приметы."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E7E3" w14:textId="77777777" w:rsidR="00A10E7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E52E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0A8F9A87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1072" w14:textId="77777777" w:rsidR="00A10E7B" w:rsidRPr="00A92E1F" w:rsidRDefault="00A10E7B" w:rsidP="00E73179">
            <w:pPr>
              <w:pStyle w:val="a7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44A5A2" w14:textId="77777777" w:rsidR="00A10E7B" w:rsidRDefault="00A10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"Лето пришло". Проверь себя!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E83" w14:textId="77777777" w:rsidR="00A10E7B" w:rsidRPr="00A92E1F" w:rsidRDefault="00A10E7B" w:rsidP="00A10E7B">
            <w:pPr>
              <w:pStyle w:val="a7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3D4E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  <w:tr w:rsidR="00A10E7B" w:rsidRPr="00A92E1F" w14:paraId="5623E572" w14:textId="77777777" w:rsidTr="004074CF">
        <w:tc>
          <w:tcPr>
            <w:tcW w:w="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E191" w14:textId="77777777" w:rsidR="00A10E7B" w:rsidRPr="00A92E1F" w:rsidRDefault="00A10E7B" w:rsidP="00A10E7B">
            <w:pPr>
              <w:pStyle w:val="a7"/>
              <w:ind w:left="360"/>
              <w:rPr>
                <w:rFonts w:ascii="Times New Roman" w:hAnsi="Times New Roman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055E2E" w14:textId="77777777" w:rsidR="00A10E7B" w:rsidRPr="00AE207C" w:rsidRDefault="00A10E7B" w:rsidP="00A10E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ЧАСОВ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07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D0C4" w14:textId="77777777" w:rsidR="00A10E7B" w:rsidRPr="001E21F9" w:rsidRDefault="00A10E7B" w:rsidP="00A10E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9">
              <w:rPr>
                <w:rFonts w:ascii="Times New Roman" w:hAnsi="Times New Roman" w:cs="Times New Roman"/>
                <w:sz w:val="24"/>
                <w:szCs w:val="24"/>
              </w:rPr>
              <w:t>136 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E909" w14:textId="77777777" w:rsidR="00A10E7B" w:rsidRPr="00A92E1F" w:rsidRDefault="00A10E7B" w:rsidP="004074CF">
            <w:pPr>
              <w:pStyle w:val="a7"/>
              <w:rPr>
                <w:rFonts w:ascii="Times New Roman" w:hAnsi="Times New Roman"/>
                <w:iCs/>
              </w:rPr>
            </w:pPr>
          </w:p>
        </w:tc>
      </w:tr>
    </w:tbl>
    <w:p w14:paraId="3A2624D3" w14:textId="77777777" w:rsidR="00DD5744" w:rsidRDefault="00DD5744" w:rsidP="00482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5F8765" w14:textId="77777777" w:rsidR="00E73179" w:rsidRDefault="00E73179" w:rsidP="00482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DA183D" w14:textId="77777777" w:rsidR="00E73179" w:rsidRDefault="00E73179" w:rsidP="00482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E0C13D" w14:textId="77777777" w:rsidR="00DD5744" w:rsidRDefault="00DD5744" w:rsidP="00CB7846">
      <w:pPr>
        <w:tabs>
          <w:tab w:val="left" w:pos="8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621C46" w14:textId="77777777" w:rsidR="004960F6" w:rsidRDefault="004960F6" w:rsidP="00CB7846">
      <w:pPr>
        <w:tabs>
          <w:tab w:val="left" w:pos="8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E37E79" w14:textId="77777777" w:rsidR="004824EA" w:rsidRPr="00372A1A" w:rsidRDefault="00B27807" w:rsidP="00372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A1A"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</w:p>
    <w:p w14:paraId="3577C804" w14:textId="77777777" w:rsidR="00372A1A" w:rsidRPr="0012615D" w:rsidRDefault="00372A1A" w:rsidP="00F97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15D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spellStart"/>
      <w:r w:rsidRPr="0012615D">
        <w:rPr>
          <w:rFonts w:ascii="Times New Roman" w:hAnsi="Times New Roman" w:cs="Times New Roman"/>
          <w:b/>
          <w:sz w:val="24"/>
          <w:szCs w:val="24"/>
        </w:rPr>
        <w:t>А.А.Плешаков</w:t>
      </w:r>
      <w:proofErr w:type="spellEnd"/>
    </w:p>
    <w:p w14:paraId="4F41160C" w14:textId="77777777" w:rsidR="00F971F6" w:rsidRPr="00F971F6" w:rsidRDefault="00F971F6" w:rsidP="00F97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7A6F9" w14:textId="77777777" w:rsidR="00CB7846" w:rsidRDefault="00CB7846" w:rsidP="004824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W w:w="154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961"/>
        <w:gridCol w:w="1196"/>
        <w:gridCol w:w="1912"/>
        <w:gridCol w:w="1984"/>
        <w:gridCol w:w="1478"/>
        <w:gridCol w:w="3063"/>
      </w:tblGrid>
      <w:tr w:rsidR="00CB7846" w:rsidRPr="00CB7846" w14:paraId="13EA46F2" w14:textId="77777777" w:rsidTr="00CB7846">
        <w:trPr>
          <w:trHeight w:val="155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D656A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86DD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5BE019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101F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617C3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CB7846" w:rsidRPr="00CB7846" w14:paraId="40E67960" w14:textId="77777777" w:rsidTr="00CB7846">
        <w:trPr>
          <w:trHeight w:val="15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060BF" w14:textId="77777777" w:rsidR="00CB7846" w:rsidRPr="00CB7846" w:rsidRDefault="00CB7846" w:rsidP="00CB78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C4705" w14:textId="77777777" w:rsidR="00CB7846" w:rsidRPr="00CB7846" w:rsidRDefault="00CB7846" w:rsidP="00CB78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BD572B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C5E9F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9AE287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30E63" w14:textId="77777777" w:rsidR="00CB7846" w:rsidRPr="00CB7846" w:rsidRDefault="00CB7846" w:rsidP="00CB78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BA56F" w14:textId="77777777" w:rsidR="00CB7846" w:rsidRPr="00CB7846" w:rsidRDefault="00CB7846" w:rsidP="00CB78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4DF086BB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4CB40FF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48970C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B81242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A1158A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DC4256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8DAB05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8ABB2A0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212CD501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F6D8F46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91E3404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BE512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3BF485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D208ABB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476D784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E36A38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https://m.edsoo.ru/f8414d1c</w:t>
              </w:r>
            </w:hyperlink>
          </w:p>
        </w:tc>
      </w:tr>
      <w:tr w:rsidR="00CB7846" w:rsidRPr="00CB7846" w14:paraId="1291DF96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FF4421B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898EF3B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Планеты Солнечной системы. Луна – спутник Земли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E1E9A14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09BD79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BB67405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18DABF9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30B4639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CB7846" w:rsidRPr="00CB7846" w14:paraId="1C66E3AD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13B401C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91711A4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0CA58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3644DE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9FCCDE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2747EF9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A37DEB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6F9B1610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239203E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496AD6F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885D08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65D05B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9F6DB6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E4A9AB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F1E11BB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729AE928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BAA49A4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ED7ECB9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A14E5E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487232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D51C05B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44D34E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0F2831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CB7846" w:rsidRPr="00CB7846" w14:paraId="059E244B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BEF9666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169979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E9D2E5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4CA76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2BE2EB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5142EA0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24D96C7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https://m.edsoo.ru/f8415118</w:t>
              </w:r>
            </w:hyperlink>
          </w:p>
        </w:tc>
      </w:tr>
      <w:tr w:rsidR="00CB7846" w:rsidRPr="00CB7846" w14:paraId="4196CF73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EE2F61D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408781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F42E7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A6C3A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DAD8BC7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5D8398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323704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https://m.edsoo.ru/f8415b9a</w:t>
              </w:r>
            </w:hyperlink>
          </w:p>
        </w:tc>
      </w:tr>
      <w:tr w:rsidR="00CB7846" w:rsidRPr="00CB7846" w14:paraId="17CCCF70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1A13416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0580A8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97E0E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9B3F2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3D1A69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CF09AE9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573D55B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https://m.edsoo.ru/f841580c</w:t>
              </w:r>
            </w:hyperlink>
          </w:p>
        </w:tc>
      </w:tr>
      <w:tr w:rsidR="00CB7846" w:rsidRPr="00CB7846" w14:paraId="62092317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73ECB30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F05BF90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92C9F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5AA34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C35D9FD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8F8B5E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866FD1D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369E70FA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394163B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32585FD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92095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7DEF15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C49B83E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32E0487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7709F5B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https://m.edsoo.ru/f8415636</w:t>
              </w:r>
            </w:hyperlink>
          </w:p>
        </w:tc>
      </w:tr>
      <w:tr w:rsidR="00CB7846" w:rsidRPr="00CB7846" w14:paraId="5B0CD94F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760F7AA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E0A349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89033D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216E4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091B72D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12CF119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42A04F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31C71931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6F98F48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EFA7FFD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B0D0E02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DF61BA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AB51848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071316F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18260C3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CB7846" w:rsidRPr="00CB7846" w14:paraId="4597E544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E1E4C7C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B69092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915B1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612C9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0F9958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1E9ED47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6408E18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https://m.edsoo.ru/f8415da2</w:t>
              </w:r>
            </w:hyperlink>
          </w:p>
        </w:tc>
      </w:tr>
      <w:tr w:rsidR="00CB7846" w:rsidRPr="00CB7846" w14:paraId="76FDB7CA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F434488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2A905A7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4A8F0B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5E5564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9FEB73E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BC89E29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A68868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https://m.edsoo.ru/f8415f50</w:t>
              </w:r>
            </w:hyperlink>
          </w:p>
        </w:tc>
      </w:tr>
      <w:tr w:rsidR="00CB7846" w:rsidRPr="00CB7846" w14:paraId="277DEDB2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E80BCE9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BDC32A7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98FFBD2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BC883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2C3B46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8EB986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1424C8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https://m.edsoo.ru/f8416306</w:t>
              </w:r>
            </w:hyperlink>
          </w:p>
        </w:tc>
      </w:tr>
      <w:tr w:rsidR="00CB7846" w:rsidRPr="00CB7846" w14:paraId="1D3A5338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51490AB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0FEC32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911FCE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7E18F9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A90DAF4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22C9BF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467CD44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https://m.edsoo.ru/f84164be</w:t>
              </w:r>
            </w:hyperlink>
          </w:p>
        </w:tc>
      </w:tr>
      <w:tr w:rsidR="00CB7846" w:rsidRPr="00CB7846" w14:paraId="15FEFBCB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1974793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3A1C4D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09DDA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8A00B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A49BE8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A1FF3C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6D8CB6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https://m.edsoo.ru/f8416180</w:t>
              </w:r>
            </w:hyperlink>
          </w:p>
        </w:tc>
      </w:tr>
      <w:tr w:rsidR="00CB7846" w:rsidRPr="00CB7846" w14:paraId="3C91E620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20E4D05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9ADB473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F06E88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CD073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D9A781D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9FEADAE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A59A814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https://m.edsoo.ru/f8416996</w:t>
              </w:r>
            </w:hyperlink>
          </w:p>
        </w:tc>
      </w:tr>
      <w:tr w:rsidR="00CB7846" w:rsidRPr="00CB7846" w14:paraId="0A0C1A3B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43631D1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E21F0BF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1DB6B7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F7508A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FD9919A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8B3A81F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F458BAB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https://m.edsoo.ru/f8416b58</w:t>
              </w:r>
            </w:hyperlink>
          </w:p>
        </w:tc>
      </w:tr>
      <w:tr w:rsidR="00CB7846" w:rsidRPr="00CB7846" w14:paraId="7246755E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D570D9F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FB24B7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06626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FB115E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3D62335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9117CD9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EEF6D7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https://m.edsoo.ru/f8416cfc</w:t>
              </w:r>
            </w:hyperlink>
          </w:p>
        </w:tc>
      </w:tr>
      <w:tr w:rsidR="00CB7846" w:rsidRPr="00CB7846" w14:paraId="3A731D78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41197F4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1FF2869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BE0389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9A6BD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7293755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33C925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5C6107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https://m.edsoo.ru/f8416fae</w:t>
              </w:r>
            </w:hyperlink>
          </w:p>
        </w:tc>
      </w:tr>
      <w:tr w:rsidR="00CB7846" w:rsidRPr="00CB7846" w14:paraId="1E0DC243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D3E55D0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B6F08DF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B413AD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63A452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9A3BAC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94127BB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39DF6B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1F9717F3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0E255A4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5FC2B20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0F4D75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1B4B62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627CC3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FD1224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51C092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https://m.edsoo.ru/f8417b34</w:t>
              </w:r>
            </w:hyperlink>
          </w:p>
        </w:tc>
      </w:tr>
      <w:tr w:rsidR="00CB7846" w:rsidRPr="00CB7846" w14:paraId="6487450B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27E7A68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92A92F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53F30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9E5AD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20F85AE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888438F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E9490E4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https://m.edsoo.ru/f8417d1e</w:t>
              </w:r>
            </w:hyperlink>
          </w:p>
        </w:tc>
      </w:tr>
      <w:tr w:rsidR="00CB7846" w:rsidRPr="00CB7846" w14:paraId="08E8F996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470A0CC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FD577DE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645D9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67FAF7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413D90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878DE3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FF0EE0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https://m.edsoo.ru/f8417f08</w:t>
              </w:r>
            </w:hyperlink>
          </w:p>
        </w:tc>
      </w:tr>
      <w:tr w:rsidR="00CB7846" w:rsidRPr="00CB7846" w14:paraId="0D355632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CBB9E05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4AA1E4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594CC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E47D2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9A17CA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3391EA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15A3879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https://m.edsoo.ru/f84181ce</w:t>
              </w:r>
            </w:hyperlink>
          </w:p>
        </w:tc>
      </w:tr>
      <w:tr w:rsidR="00CB7846" w:rsidRPr="00CB7846" w14:paraId="1CD15141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23886A4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D92308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5D451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2FB80E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EB4B5E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5B1FC1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8219EAE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https://m.edsoo.ru/f84185ac</w:t>
              </w:r>
            </w:hyperlink>
          </w:p>
        </w:tc>
      </w:tr>
      <w:tr w:rsidR="00CB7846" w:rsidRPr="00CB7846" w14:paraId="55926C74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526EE80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1986DB4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FB57DFD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AF2674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A631E49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78DB0D0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1C4CA5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https://m.edsoo.ru/f8417526</w:t>
              </w:r>
            </w:hyperlink>
          </w:p>
        </w:tc>
      </w:tr>
      <w:tr w:rsidR="00CB7846" w:rsidRPr="00CB7846" w14:paraId="22624D84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D576E9C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E3B5A0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Водоёмы и реки родного края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F95BB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3F6207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CA08062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46A014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1BFB3D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44528784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0448CB5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0D6C7BB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B931D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B8F37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B60321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46D3488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C84F908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13BFA3FC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D25A41A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815486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881BF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A4DC0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A9A76A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2C5AFC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4F5C62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4159B548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A02AE9F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3F1ECD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16ECB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83D35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94F868D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AE98FD0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D3EE81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68E16712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98C7495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C61416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17255A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0096C2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2A458A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5E9159F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9EF356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72641FFA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A3BFAAD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A0C9038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F059839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ADA16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416502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70CB5B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DA30783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417358B0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62BAF89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4F9DC08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7B00C4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D91B38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8F6202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53BD508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368403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709E9674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11E3D52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0231D0E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1E4048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94F73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2DCBA04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8D91EC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C7E340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https://m.edsoo.ru/f8419c54</w:t>
              </w:r>
            </w:hyperlink>
          </w:p>
        </w:tc>
      </w:tr>
      <w:tr w:rsidR="00CB7846" w:rsidRPr="00CB7846" w14:paraId="7E576A50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EFEDCE6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26D27A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9782D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845DE2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4127BC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423182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1622CA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28B4B8E1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A967DFD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A6C47B8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0864F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15383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11A2E1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467AE6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899A0A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0D255330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8254889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95C7D79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464C4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E9C21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5C70AC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FF6216D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06D536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https://m.edsoo.ru/f8419894</w:t>
              </w:r>
            </w:hyperlink>
          </w:p>
        </w:tc>
      </w:tr>
      <w:tr w:rsidR="00CB7846" w:rsidRPr="00CB7846" w14:paraId="29DA0748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BF517D3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49FED1E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586E4A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8BF748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99A5C4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1D3B2F7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185820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7B782798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C562C99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0F9C273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A57997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365818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2DE659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8EB9A4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189B88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31A9DB47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B93E04A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3104A48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2FE660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9BF089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D677CC7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62AC34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1930EC0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3A233E9E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C4E12A0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A2D6A2E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Образование и культура в Московском </w:t>
            </w: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4F2952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F11AFD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AA51A7B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AF5877E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85BF06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2E356152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5261600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126FFB3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Российской империи. Пётр I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2C600D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6DAD6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7A1809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9CDE6BB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B198CA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https://m.edsoo.ru/f841b284</w:t>
              </w:r>
            </w:hyperlink>
          </w:p>
        </w:tc>
      </w:tr>
      <w:tr w:rsidR="00CB7846" w:rsidRPr="00CB7846" w14:paraId="08E68EA9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0E3564A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C72240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DC336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ABAAC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FC2E039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220ABF8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A722AF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75A8CF50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FFBAFE8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59807D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716B3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2A1775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FD2C9A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48E156F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9D9052F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https://m.edsoo.ru/f841b4aa</w:t>
              </w:r>
            </w:hyperlink>
          </w:p>
        </w:tc>
      </w:tr>
      <w:tr w:rsidR="00CB7846" w:rsidRPr="00CB7846" w14:paraId="1915AA36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82617D6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86D5C9D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686ADC8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C594B7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1E7202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3AC837D4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E128F7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4C44B96F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F2F8A05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DCEC8B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0F6174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E7C4A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56F130D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213ACD44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7E160A0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5015B960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38AB2F7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B0066D3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975963A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11065D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B2DE8B7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B458088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460C942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0311A19E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C756DE4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005B1BF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России ХХ века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80D83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AF351C7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395280B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C2E054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C8DB2D0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https://m.edsoo.ru/f841c56c</w:t>
              </w:r>
            </w:hyperlink>
          </w:p>
        </w:tc>
      </w:tr>
      <w:tr w:rsidR="00CB7846" w:rsidRPr="00CB7846" w14:paraId="1275E50D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671EBE2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B7333DD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 все начиналось…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99924E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8E9F44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580C0E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774550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4EEA67D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047E29D9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FE0DCD1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084278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главные сражения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EC30B7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15C6CE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678A87A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DE4096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04A111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https://m.edsoo.ru/f841c800</w:t>
              </w:r>
            </w:hyperlink>
          </w:p>
        </w:tc>
      </w:tr>
      <w:tr w:rsidR="00CB7846" w:rsidRPr="00CB7846" w14:paraId="775BEE26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7182DCA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5A194EB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Всё для фронта – всё для победы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DAE2F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433292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6F7CE0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7BA7A4D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96C35E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https://m.edsoo.ru/f841c9f4</w:t>
              </w:r>
            </w:hyperlink>
          </w:p>
        </w:tc>
      </w:tr>
      <w:tr w:rsidR="00CB7846" w:rsidRPr="00CB7846" w14:paraId="159EE96A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CCC19D9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D085EFD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3102DA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473119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A33660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0DCC047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FC9390F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5F65FA97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C6D4FD1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89BC344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9EE65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F75AE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866BB0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821485E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3FE215A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https://m.edsoo.ru/f841dac0</w:t>
              </w:r>
            </w:hyperlink>
          </w:p>
        </w:tc>
      </w:tr>
      <w:tr w:rsidR="00CB7846" w:rsidRPr="00CB7846" w14:paraId="20C3807A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64B58E8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739EA54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369AD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DDDC2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752AB2A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97D478B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62E7ECE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https://m.edsoo.ru/f841d188</w:t>
              </w:r>
            </w:hyperlink>
          </w:p>
        </w:tc>
      </w:tr>
      <w:tr w:rsidR="00CB7846" w:rsidRPr="00CB7846" w14:paraId="41B9F260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724816B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E85A91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B461D9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1A85C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38B8CE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6BA9FAD8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3092AC0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73C1A364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59412A3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C9BAECF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8E32D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41FEE9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3DCF415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E8C8F64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4165A6ED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https://m.edsoo.ru/f841d8ea</w:t>
              </w:r>
            </w:hyperlink>
          </w:p>
        </w:tc>
      </w:tr>
      <w:tr w:rsidR="00CB7846" w:rsidRPr="00CB7846" w14:paraId="20FC1169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6A6369A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118994C7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61D602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FF559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18296DB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9E24114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7E756DD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https://m.edsoo.ru/f841d336</w:t>
              </w:r>
            </w:hyperlink>
          </w:p>
        </w:tc>
      </w:tr>
      <w:tr w:rsidR="00CB7846" w:rsidRPr="00CB7846" w14:paraId="7FC4AD11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134BAAC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EE9FD93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B1C6D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272F7B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6554CA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16BCEF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5FEF70BB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B784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https://m.edsoo.ru/f841dc50</w:t>
              </w:r>
            </w:hyperlink>
          </w:p>
        </w:tc>
      </w:tr>
      <w:tr w:rsidR="00CB7846" w:rsidRPr="00CB7846" w14:paraId="2552CED6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7305E09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559458A8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1A199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55B483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5FAF7E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5806467E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03CB323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01A8FBEB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4D5B391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4556BAF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503262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A9B577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FA3643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A4908A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EDD7A49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394C8883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AD51F17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D16A273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630D1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F8FF3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D64E4F6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2B07960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172D20B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33EAF31D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81DCB60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3A100E2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4FB8D57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6A0BAA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C4E300E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4E9664DF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AA8AC67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46378C20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77D7793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03612CA8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FACBE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6C159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685D538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17518D21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2E9FDEEA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1CC867A3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C078EA6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28F86D2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D7FDB10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03DE9D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87FF2CB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F9233B6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76D6780C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69DC50B3" w14:textId="77777777" w:rsidTr="00CB7846">
        <w:trPr>
          <w:trHeight w:val="155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4F3C94AE" w14:textId="77777777" w:rsidR="00CB7846" w:rsidRPr="00CB7846" w:rsidRDefault="00CB7846" w:rsidP="00CB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14:paraId="6220C774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908ABA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26D664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EFB857C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14:paraId="023CA0A5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tcMar>
              <w:top w:w="50" w:type="dxa"/>
              <w:left w:w="100" w:type="dxa"/>
            </w:tcMar>
            <w:vAlign w:val="center"/>
          </w:tcPr>
          <w:p w14:paraId="6AEB8F10" w14:textId="77777777" w:rsidR="00CB7846" w:rsidRPr="00CB7846" w:rsidRDefault="00CB7846" w:rsidP="00CB78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46" w:rsidRPr="00CB7846" w14:paraId="36C827AD" w14:textId="77777777" w:rsidTr="00CB7846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0C58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77D351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F2B87F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F9CB375" w14:textId="77777777" w:rsidR="00CB7846" w:rsidRPr="00CB7846" w:rsidRDefault="00CB7846" w:rsidP="00CB78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D68BE" w14:textId="77777777" w:rsidR="00CB7846" w:rsidRPr="00CB7846" w:rsidRDefault="00CB7846" w:rsidP="00CB78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6EBD8" w14:textId="77777777" w:rsidR="00372A1A" w:rsidRDefault="00372A1A" w:rsidP="00CB7846">
      <w:pPr>
        <w:rPr>
          <w:rFonts w:ascii="Times New Roman" w:hAnsi="Times New Roman" w:cs="Times New Roman"/>
          <w:sz w:val="28"/>
          <w:szCs w:val="28"/>
        </w:rPr>
      </w:pPr>
    </w:p>
    <w:p w14:paraId="19B288B3" w14:textId="77777777" w:rsidR="00B27807" w:rsidRPr="00F971F6" w:rsidRDefault="00B27807" w:rsidP="00F97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1F6">
        <w:rPr>
          <w:rFonts w:ascii="Times New Roman" w:hAnsi="Times New Roman" w:cs="Times New Roman"/>
          <w:b/>
          <w:sz w:val="28"/>
          <w:szCs w:val="28"/>
        </w:rPr>
        <w:t>МУЗЫКА</w:t>
      </w:r>
    </w:p>
    <w:p w14:paraId="7132FC96" w14:textId="77777777" w:rsidR="00F971F6" w:rsidRPr="00F971F6" w:rsidRDefault="00F971F6" w:rsidP="00F97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1F6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spellStart"/>
      <w:r w:rsidRPr="00F971F6">
        <w:rPr>
          <w:rFonts w:ascii="Times New Roman" w:hAnsi="Times New Roman" w:cs="Times New Roman"/>
          <w:b/>
          <w:sz w:val="24"/>
          <w:szCs w:val="24"/>
        </w:rPr>
        <w:t>Е.Д.Критская</w:t>
      </w:r>
      <w:proofErr w:type="spellEnd"/>
      <w:r w:rsidRPr="00F971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110439" w14:textId="77777777" w:rsidR="00F971F6" w:rsidRPr="00F971F6" w:rsidRDefault="00F971F6" w:rsidP="00F971F6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3DBD0C1" w14:textId="77777777" w:rsidR="00F971F6" w:rsidRDefault="00F971F6" w:rsidP="00F97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Поурочное планирование</w:t>
      </w:r>
    </w:p>
    <w:tbl>
      <w:tblPr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0541"/>
        <w:gridCol w:w="1892"/>
        <w:gridCol w:w="1892"/>
      </w:tblGrid>
      <w:tr w:rsidR="00F971F6" w:rsidRPr="00F971F6" w14:paraId="74871057" w14:textId="77777777" w:rsidTr="00F971F6">
        <w:trPr>
          <w:trHeight w:val="50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51FB" w14:textId="77777777" w:rsidR="00F971F6" w:rsidRPr="00F971F6" w:rsidRDefault="00F971F6" w:rsidP="00F971F6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EA2A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4140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E9F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971F6" w:rsidRPr="00F971F6" w14:paraId="0C3571AA" w14:textId="77777777" w:rsidTr="00F971F6">
        <w:trPr>
          <w:trHeight w:val="27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DDA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E4F6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9971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96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62F097F7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2BEB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DA2B" w14:textId="77777777" w:rsidR="00F971F6" w:rsidRPr="00F971F6" w:rsidRDefault="00F971F6" w:rsidP="00F971F6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eastAsia="Times New Roman CYR" w:hAnsi="Times New Roman" w:cs="Times New Roman"/>
                <w:sz w:val="24"/>
                <w:szCs w:val="24"/>
              </w:rPr>
              <w:t>«Россия – любимая наша страна…»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90F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7FD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3BC8F0FC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BDAA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01EA" w14:textId="77777777" w:rsidR="00F971F6" w:rsidRPr="00F971F6" w:rsidRDefault="00F971F6" w:rsidP="00F971F6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eastAsia="Times New Roman CYR" w:hAnsi="Times New Roman" w:cs="Times New Roman"/>
                <w:sz w:val="24"/>
                <w:szCs w:val="24"/>
              </w:rPr>
              <w:t>Великое содружество русских композиторов.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621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43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6831744A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D1CF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B901" w14:textId="77777777" w:rsidR="00F971F6" w:rsidRPr="00F971F6" w:rsidRDefault="00F971F6" w:rsidP="00F971F6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eastAsia="Times New Roman CYR" w:hAnsi="Times New Roman" w:cs="Times New Roman"/>
                <w:sz w:val="24"/>
                <w:szCs w:val="24"/>
              </w:rPr>
              <w:t>Великое содружество русских композиторов.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E27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1280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971F6" w:rsidRPr="00F971F6" w14:paraId="60AB8610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3923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D006" w14:textId="77777777" w:rsidR="00F971F6" w:rsidRPr="00F971F6" w:rsidRDefault="00F971F6" w:rsidP="00F971F6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 CYR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Style w:val="100"/>
                <w:rFonts w:eastAsia="Calibri"/>
                <w:b/>
                <w:sz w:val="24"/>
                <w:szCs w:val="24"/>
              </w:rPr>
              <w:t>«О России петь – что стремиться в храм…».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DF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DC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971F6" w:rsidRPr="00F971F6" w14:paraId="541A7A0E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04C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2961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ВПОМ 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Святые земли Русской. Илья </w:t>
            </w:r>
            <w:proofErr w:type="spellStart"/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Муромец.</w:t>
            </w: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F971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4037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684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69A2561E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5EB4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DD48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Праздников праздник, торжество из торжеств. Ангел </w:t>
            </w:r>
            <w:proofErr w:type="spellStart"/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вопияше</w:t>
            </w:r>
            <w:proofErr w:type="spellEnd"/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EE59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1FB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6B9B77F0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B83C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8885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ВПОМ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Родной обычай старины.</w:t>
            </w: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5566" w14:textId="77777777" w:rsidR="00F971F6" w:rsidRPr="00F971F6" w:rsidRDefault="00F971F6" w:rsidP="00F971F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1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FED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1F6" w:rsidRPr="00F971F6" w14:paraId="4DB52E69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214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9590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Кирилл и Мефодий.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8230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5336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7D8A18E8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C49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53B3" w14:textId="77777777" w:rsidR="00F971F6" w:rsidRPr="00F971F6" w:rsidRDefault="00F971F6" w:rsidP="00F971F6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«День, полный событий»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94C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855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971F6" w:rsidRPr="00F971F6" w14:paraId="2EFCA0C6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68E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349F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1F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ВПОМ</w:t>
            </w: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краю великих вдохновений.</w:t>
            </w:r>
            <w:r w:rsidRPr="00F971F6">
              <w:rPr>
                <w:rFonts w:ascii="Times New Roman" w:hAnsi="Times New Roman"/>
                <w:sz w:val="24"/>
                <w:szCs w:val="24"/>
              </w:rPr>
              <w:t xml:space="preserve"> Урок – игра.</w:t>
            </w:r>
            <w:r w:rsidRPr="00F971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71F6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F971F6">
              <w:rPr>
                <w:rFonts w:ascii="Times New Roman" w:hAnsi="Times New Roman"/>
                <w:b/>
                <w:sz w:val="24"/>
                <w:szCs w:val="24"/>
              </w:rPr>
              <w:t>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A083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907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32E83FC9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8FE4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EE01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Что за прелесть эти сказки! Три чуда.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5D7B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E53D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4C4E030C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C7B5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1B62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1F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ВПОМ</w:t>
            </w: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Ярмарочное гулянье.</w:t>
            </w:r>
            <w:r w:rsidRPr="00F971F6">
              <w:rPr>
                <w:rFonts w:ascii="Times New Roman" w:hAnsi="Times New Roman"/>
                <w:sz w:val="24"/>
                <w:szCs w:val="24"/>
              </w:rPr>
              <w:t xml:space="preserve"> Урок – </w:t>
            </w:r>
            <w:proofErr w:type="gramStart"/>
            <w:r w:rsidRPr="00F971F6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F971F6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F971F6">
              <w:rPr>
                <w:rFonts w:ascii="Times New Roman" w:hAnsi="Times New Roman"/>
                <w:b/>
                <w:sz w:val="24"/>
                <w:szCs w:val="24"/>
              </w:rPr>
              <w:t>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5405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05A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57697337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C1D8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72E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Святогорский</w:t>
            </w:r>
            <w:proofErr w:type="spellEnd"/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монастырь. Обобщение.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6624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322C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2D4A1157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DC6B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9816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Зимнее утро. Зимний вечер.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6C1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D7B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7466F244" w14:textId="77777777" w:rsidTr="00F971F6">
        <w:trPr>
          <w:trHeight w:val="29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FF4A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74B4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Приют, сияньем муз одетый.    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E76B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F64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6F6673AC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0CF8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6015" w14:textId="77777777" w:rsidR="00F971F6" w:rsidRPr="00F971F6" w:rsidRDefault="00F971F6" w:rsidP="00F971F6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 CYR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«Гори, гори ясно, чтобы не погасло!»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53D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64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971F6" w:rsidRPr="00F971F6" w14:paraId="5158DD9B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788F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CF28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Композитор- имя ему народ. Музыкальные инструменты</w:t>
            </w:r>
            <w:r w:rsidRPr="00F971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F6C3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0C1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4C67EE40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6490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DFAD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B0E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16C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0C92A18D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F8ED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6741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ВПОМ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Народные праздники.       «Троица».</w:t>
            </w: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 xml:space="preserve"> Урок – </w:t>
            </w:r>
            <w:proofErr w:type="gramStart"/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м)</w:t>
            </w: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E335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3BD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3F4D53C5" w14:textId="77777777" w:rsidTr="00F971F6">
        <w:trPr>
          <w:trHeight w:val="29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434F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2A88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концертном зале»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E90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4E7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971F6" w:rsidRPr="00F971F6" w14:paraId="29213F63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7E17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03C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Музыкальные инструменты (скрипка, виолончель).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F2AA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546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78488D24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9473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F7A9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Счастье в сирени живет…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0035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E16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23180BF1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A567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15B1" w14:textId="77777777" w:rsidR="00F971F6" w:rsidRPr="00F971F6" w:rsidRDefault="00F971F6" w:rsidP="00F971F6">
            <w:pPr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 молкнет сердце чуткое Шопена…»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06C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A0D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71C4DE5F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E08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D1C3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«Патетическая» соната.</w:t>
            </w:r>
            <w:r w:rsidRPr="00F971F6">
              <w:rPr>
                <w:rFonts w:ascii="Times New Roman" w:hAnsi="Times New Roman"/>
                <w:sz w:val="24"/>
                <w:szCs w:val="24"/>
              </w:rPr>
              <w:t xml:space="preserve"> Урок – сказка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0D78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017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66EE2287" w14:textId="77777777" w:rsidTr="00F971F6">
        <w:trPr>
          <w:trHeight w:val="15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CF4F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D9A6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ВПОМ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Царит гармония оркестра.</w:t>
            </w:r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F971F6">
              <w:rPr>
                <w:rFonts w:ascii="Times New Roman" w:hAnsi="Times New Roman" w:cs="Times New Roman"/>
                <w:b/>
                <w:sz w:val="24"/>
                <w:szCs w:val="24"/>
              </w:rPr>
              <w:t>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87E1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7CA8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0BADD0E7" w14:textId="77777777" w:rsidTr="00F971F6">
        <w:trPr>
          <w:trHeight w:val="5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BA7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741C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 музыкальном театре»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C56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3E1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971F6" w:rsidRPr="00F971F6" w14:paraId="2E865FA9" w14:textId="77777777" w:rsidTr="00F971F6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F04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B7A1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666A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E2ED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71E6FA65" w14:textId="77777777" w:rsidTr="00F971F6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ADC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E3BD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91AB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5F4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10CEF39E" w14:textId="77777777" w:rsidTr="00F971F6">
        <w:trPr>
          <w:trHeight w:val="5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DCD7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1088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DE83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2EC4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45E01B43" w14:textId="77777777" w:rsidTr="00F971F6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A2C7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96D8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Исходила </w:t>
            </w:r>
            <w:proofErr w:type="spellStart"/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младешенька</w:t>
            </w:r>
            <w:proofErr w:type="spellEnd"/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 xml:space="preserve"> Урок - конкурс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9B56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E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674E5691" w14:textId="77777777" w:rsidTr="00F971F6">
        <w:trPr>
          <w:trHeight w:val="5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BA26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115B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восток.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A9D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CE5B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1FA66A5A" w14:textId="77777777" w:rsidTr="00F971F6">
        <w:trPr>
          <w:trHeight w:val="53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ECE4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B61A" w14:textId="77777777" w:rsidR="00F971F6" w:rsidRPr="00F971F6" w:rsidRDefault="00F971F6" w:rsidP="00F971F6">
            <w:pPr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Балет «Петрушка»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. </w:t>
            </w: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E407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F8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37D7A679" w14:textId="77777777" w:rsidTr="00F971F6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846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0D8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F97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Чтоб музыкантом быть, так надобно уменье…»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32A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8246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F971F6" w:rsidRPr="00F971F6" w14:paraId="36D2A304" w14:textId="77777777" w:rsidTr="00F971F6">
        <w:trPr>
          <w:trHeight w:val="5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5149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5BD8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Служенье муз не терпит суеты. Прелюдия.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771D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60F0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0F7A1CFC" w14:textId="77777777" w:rsidTr="00F971F6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A366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5CD2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Исповедь души. Революционный этюд.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92D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46A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51BD878F" w14:textId="77777777" w:rsidTr="00F971F6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A50B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8B5C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 исполнителя.</w:t>
            </w:r>
            <w:r w:rsidRPr="00F971F6">
              <w:rPr>
                <w:rFonts w:ascii="Times New Roman" w:hAnsi="Times New Roman"/>
                <w:sz w:val="24"/>
                <w:szCs w:val="24"/>
              </w:rPr>
              <w:t xml:space="preserve"> Урок – игра.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25A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031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4E080F71" w14:textId="77777777" w:rsidTr="00F971F6">
        <w:trPr>
          <w:trHeight w:val="5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5808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1800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1F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ВПОМ</w:t>
            </w:r>
            <w:r w:rsidRPr="00F971F6">
              <w:rPr>
                <w:rFonts w:ascii="Times New Roman" w:hAnsi="Times New Roman"/>
                <w:sz w:val="24"/>
                <w:szCs w:val="24"/>
              </w:rPr>
              <w:t xml:space="preserve"> В каждой интонации спрятан </w:t>
            </w:r>
            <w:proofErr w:type="gramStart"/>
            <w:r w:rsidRPr="00F971F6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F971F6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F971F6">
              <w:rPr>
                <w:rFonts w:ascii="Times New Roman" w:hAnsi="Times New Roman"/>
                <w:b/>
                <w:sz w:val="24"/>
                <w:szCs w:val="24"/>
              </w:rPr>
              <w:t>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A3D3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7B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13A49A97" w14:textId="77777777" w:rsidTr="00F971F6">
        <w:trPr>
          <w:trHeight w:val="48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3D77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C8C9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Музыкальные инструменты- гитара.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9698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B4F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2C4FB8FD" w14:textId="77777777" w:rsidTr="00F971F6">
        <w:trPr>
          <w:trHeight w:val="50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541F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E4C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сказочник.</w:t>
            </w: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 xml:space="preserve"> Урок – фантазия.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A27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A891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37841BBB" w14:textId="77777777" w:rsidTr="00F971F6">
        <w:trPr>
          <w:trHeight w:val="57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947C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12F7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«Рассвет на Москве-реке»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971F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773A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F971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2AE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1F6" w:rsidRPr="00F971F6" w14:paraId="5DDA2A37" w14:textId="77777777" w:rsidTr="00F971F6">
        <w:trPr>
          <w:trHeight w:val="57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ABB3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8E7" w14:textId="77777777" w:rsidR="00F971F6" w:rsidRPr="00F971F6" w:rsidRDefault="00F971F6" w:rsidP="00F971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8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ED2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7D27" w14:textId="77777777" w:rsidR="00F971F6" w:rsidRPr="00F971F6" w:rsidRDefault="00F971F6" w:rsidP="00F971F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27326" w14:textId="77777777" w:rsidR="00CB7846" w:rsidRDefault="00F971F6" w:rsidP="00F971F6">
      <w:pPr>
        <w:tabs>
          <w:tab w:val="left" w:pos="3840"/>
          <w:tab w:val="left" w:pos="8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583340" w14:textId="77777777" w:rsidR="00F971F6" w:rsidRDefault="00F971F6" w:rsidP="00F971F6">
      <w:pPr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</w:p>
    <w:p w14:paraId="08B2EBCE" w14:textId="77777777" w:rsidR="00F971F6" w:rsidRDefault="00F971F6" w:rsidP="00F971F6">
      <w:pPr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</w:p>
    <w:p w14:paraId="530CF13C" w14:textId="77777777" w:rsidR="00F971F6" w:rsidRDefault="00F971F6" w:rsidP="00F971F6">
      <w:pPr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</w:p>
    <w:p w14:paraId="328F7BDD" w14:textId="77777777" w:rsidR="00F971F6" w:rsidRDefault="00F971F6" w:rsidP="00F971F6">
      <w:pPr>
        <w:tabs>
          <w:tab w:val="left" w:pos="8580"/>
        </w:tabs>
        <w:rPr>
          <w:rFonts w:ascii="Times New Roman" w:hAnsi="Times New Roman" w:cs="Times New Roman"/>
          <w:sz w:val="28"/>
          <w:szCs w:val="28"/>
        </w:rPr>
      </w:pPr>
    </w:p>
    <w:p w14:paraId="458FAACC" w14:textId="77777777" w:rsidR="00B27807" w:rsidRDefault="00B27807" w:rsidP="00F971F6">
      <w:pPr>
        <w:rPr>
          <w:rFonts w:ascii="Times New Roman" w:hAnsi="Times New Roman" w:cs="Times New Roman"/>
          <w:sz w:val="28"/>
          <w:szCs w:val="28"/>
        </w:rPr>
      </w:pPr>
    </w:p>
    <w:p w14:paraId="339821F6" w14:textId="77777777" w:rsidR="00B27807" w:rsidRPr="000C2408" w:rsidRDefault="00B27807" w:rsidP="00C66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408">
        <w:rPr>
          <w:rFonts w:ascii="Times New Roman" w:hAnsi="Times New Roman" w:cs="Times New Roman"/>
          <w:b/>
          <w:sz w:val="28"/>
          <w:szCs w:val="28"/>
        </w:rPr>
        <w:lastRenderedPageBreak/>
        <w:t>ИЗО</w:t>
      </w:r>
    </w:p>
    <w:p w14:paraId="6E5BA9A4" w14:textId="77777777" w:rsidR="00C66E2C" w:rsidRDefault="00C66E2C" w:rsidP="00C6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408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spellStart"/>
      <w:r w:rsidRPr="000C2408">
        <w:rPr>
          <w:rFonts w:ascii="Times New Roman" w:hAnsi="Times New Roman" w:cs="Times New Roman"/>
          <w:b/>
          <w:sz w:val="24"/>
          <w:szCs w:val="24"/>
        </w:rPr>
        <w:t>Неменский</w:t>
      </w:r>
      <w:proofErr w:type="spellEnd"/>
      <w:r w:rsidR="000C2408" w:rsidRPr="000C2408">
        <w:rPr>
          <w:rFonts w:ascii="Times New Roman" w:hAnsi="Times New Roman" w:cs="Times New Roman"/>
          <w:b/>
          <w:sz w:val="24"/>
          <w:szCs w:val="24"/>
        </w:rPr>
        <w:t xml:space="preserve"> Б.М., художник </w:t>
      </w:r>
      <w:proofErr w:type="spellStart"/>
      <w:r w:rsidR="000C2408" w:rsidRPr="000C2408">
        <w:rPr>
          <w:rFonts w:ascii="Times New Roman" w:hAnsi="Times New Roman" w:cs="Times New Roman"/>
          <w:b/>
          <w:sz w:val="24"/>
          <w:szCs w:val="24"/>
        </w:rPr>
        <w:t>Неменская</w:t>
      </w:r>
      <w:proofErr w:type="spellEnd"/>
      <w:r w:rsidR="000C2408" w:rsidRPr="000C2408">
        <w:rPr>
          <w:rFonts w:ascii="Times New Roman" w:hAnsi="Times New Roman" w:cs="Times New Roman"/>
          <w:b/>
          <w:sz w:val="24"/>
          <w:szCs w:val="24"/>
        </w:rPr>
        <w:t xml:space="preserve"> Л.А.</w:t>
      </w:r>
    </w:p>
    <w:p w14:paraId="4D87D929" w14:textId="77777777" w:rsidR="000C2408" w:rsidRDefault="000C2408" w:rsidP="00C66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2D8FA" w14:textId="77777777" w:rsidR="000C2408" w:rsidRPr="000C2408" w:rsidRDefault="000C2408" w:rsidP="00C66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ПОУРОЧНОЕ ПЛАНИРОВАНИЕ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7"/>
        <w:gridCol w:w="4914"/>
        <w:gridCol w:w="1085"/>
        <w:gridCol w:w="1841"/>
        <w:gridCol w:w="1910"/>
        <w:gridCol w:w="1423"/>
        <w:gridCol w:w="2861"/>
      </w:tblGrid>
      <w:tr w:rsidR="00C66E2C" w14:paraId="47A1B097" w14:textId="77777777" w:rsidTr="00C66E2C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6ADBEA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838BD3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42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82C76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CEEB32A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5C1552" w14:textId="77777777" w:rsidR="00C66E2C" w:rsidRDefault="00C66E2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AAB412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CAE2BE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96273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F29DF0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07AC82EB" w14:textId="77777777" w:rsidTr="00C66E2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077BC" w14:textId="77777777" w:rsidR="00C66E2C" w:rsidRDefault="00C66E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FE29D6" w14:textId="77777777" w:rsidR="00C66E2C" w:rsidRDefault="00C66E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97B59C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1EE45B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B6A3A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96ED84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2AE81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8D64A1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5A3F31" w14:textId="77777777" w:rsidR="00C66E2C" w:rsidRDefault="00C66E2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371850" w14:textId="77777777" w:rsidR="00C66E2C" w:rsidRDefault="00C66E2C">
            <w:pPr>
              <w:spacing w:after="0" w:line="240" w:lineRule="auto"/>
              <w:rPr>
                <w:lang w:val="en-US"/>
              </w:rPr>
            </w:pPr>
          </w:p>
        </w:tc>
      </w:tr>
      <w:tr w:rsidR="00C66E2C" w14:paraId="400472E6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271A49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281CBC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E35DAB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D5DA3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4DFB00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2FF19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14297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f4"/>
                  <w:rFonts w:ascii="Times New Roman" w:hAnsi="Times New Roman"/>
                </w:rPr>
                <w:t>https://m.edsoo.ru/8a14fe78</w:t>
              </w:r>
            </w:hyperlink>
          </w:p>
        </w:tc>
      </w:tr>
      <w:tr w:rsidR="00C66E2C" w14:paraId="4A7ACD39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B8A572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AFA942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FD0E36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7012A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94700B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9B09EB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877DA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f4"/>
                  <w:rFonts w:ascii="Times New Roman" w:hAnsi="Times New Roman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 w:history="1">
              <w:r>
                <w:rPr>
                  <w:rStyle w:val="af4"/>
                  <w:rFonts w:ascii="Times New Roman" w:hAnsi="Times New Roman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 w:history="1">
              <w:r>
                <w:rPr>
                  <w:rStyle w:val="af4"/>
                  <w:rFonts w:ascii="Times New Roman" w:hAnsi="Times New Roman"/>
                </w:rPr>
                <w:t>https://m.edsoo.ru/8a150e90</w:t>
              </w:r>
            </w:hyperlink>
          </w:p>
        </w:tc>
      </w:tr>
      <w:tr w:rsidR="00C66E2C" w14:paraId="71441E80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FD42E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1BC5B3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C2777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02C5FD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7258E0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C8344F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B979C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f4"/>
                  <w:rFonts w:ascii="Times New Roman" w:hAnsi="Times New Roman"/>
                </w:rPr>
                <w:t>https://m.edsoo.ru/8a14f630</w:t>
              </w:r>
            </w:hyperlink>
          </w:p>
        </w:tc>
      </w:tr>
      <w:tr w:rsidR="00C66E2C" w14:paraId="55430BDC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5304BE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E9CAC2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14573C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635BB6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C21077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FE534F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EF2BD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f4"/>
                  <w:rFonts w:ascii="Times New Roman" w:hAnsi="Times New Roman"/>
                </w:rPr>
                <w:t>https://m.edsoo.ru/8a151070</w:t>
              </w:r>
            </w:hyperlink>
          </w:p>
        </w:tc>
      </w:tr>
      <w:tr w:rsidR="00C66E2C" w14:paraId="04722260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2AD08A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8EFAE6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C2F4F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FB6F4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4A6C88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27898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93B3B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f4"/>
                  <w:rFonts w:ascii="Times New Roman" w:hAnsi="Times New Roman"/>
                </w:rPr>
                <w:t>https://m.edsoo.ru/8a14eafa</w:t>
              </w:r>
            </w:hyperlink>
          </w:p>
        </w:tc>
      </w:tr>
      <w:tr w:rsidR="00C66E2C" w14:paraId="618E22A8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9D6B7B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3126C7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A952A5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D4602E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A8F30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D41368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95711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2A87D32B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46E0F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8F05ED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E30BB8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457BA5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A52EB4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D66FD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4C934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f4"/>
                  <w:rFonts w:ascii="Times New Roman" w:hAnsi="Times New Roman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 w:history="1">
              <w:r>
                <w:rPr>
                  <w:rStyle w:val="af4"/>
                  <w:rFonts w:ascii="Times New Roman" w:hAnsi="Times New Roman"/>
                </w:rPr>
                <w:t>https://m.edsoo.ru/8a14ede8</w:t>
              </w:r>
            </w:hyperlink>
          </w:p>
        </w:tc>
      </w:tr>
      <w:tr w:rsidR="00C66E2C" w14:paraId="6C41B13A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BCD517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79D3C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7E461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B1586B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99F264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F4A0ED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CE5939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f4"/>
                  <w:rFonts w:ascii="Times New Roman" w:hAnsi="Times New Roman"/>
                </w:rPr>
                <w:t>https://m.edsoo.ru/8a14e302</w:t>
              </w:r>
            </w:hyperlink>
          </w:p>
        </w:tc>
      </w:tr>
      <w:tr w:rsidR="00C66E2C" w14:paraId="5867B211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38EFE3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57AE02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B54B2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D25EE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94D934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5D6D24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0E254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f4"/>
                  <w:rFonts w:ascii="Times New Roman" w:hAnsi="Times New Roman"/>
                </w:rPr>
                <w:t>https://m.edsoo.ru/8a14fcca</w:t>
              </w:r>
            </w:hyperlink>
          </w:p>
        </w:tc>
      </w:tr>
      <w:tr w:rsidR="00C66E2C" w14:paraId="448CD4CC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71244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F4773E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8F7CBD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B111D6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061AE7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42F9CA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75AD79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0D14B8B9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C67C7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B63D0B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0C396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6C1D3E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AC5DE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75902A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289625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f4"/>
                  <w:rFonts w:ascii="Times New Roman" w:hAnsi="Times New Roman"/>
                </w:rPr>
                <w:t>https://m.edsoo.ru/8a14f838</w:t>
              </w:r>
            </w:hyperlink>
          </w:p>
        </w:tc>
      </w:tr>
      <w:tr w:rsidR="00C66E2C" w14:paraId="1DAD9D80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FF5C49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44202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E53518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32C8E9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5281C3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8FE12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479F0D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f4"/>
                  <w:rFonts w:ascii="Times New Roman" w:hAnsi="Times New Roman"/>
                </w:rPr>
                <w:t>https://m.edsoo.ru/8a14db64</w:t>
              </w:r>
            </w:hyperlink>
          </w:p>
        </w:tc>
      </w:tr>
      <w:tr w:rsidR="00C66E2C" w14:paraId="60F2314E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800102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36478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223904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F23E19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45114A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4ECF2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2C812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f4"/>
                  <w:rFonts w:ascii="Times New Roman" w:hAnsi="Times New Roman"/>
                </w:rPr>
                <w:t>https://m.edsoo.ru/8a14d7b8</w:t>
              </w:r>
            </w:hyperlink>
          </w:p>
        </w:tc>
      </w:tr>
      <w:tr w:rsidR="00C66E2C" w14:paraId="3EAE299C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5A6436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C35485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8E312F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019AC2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9AF7A5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1B2F76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F89663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5A871E4D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F10C0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B26FBD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58545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867936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501F4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8D8B6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EAD9C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2F40D4B3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A247A4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A325FC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5125C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CE16C9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4CDBD0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97649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5B7914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71B5ADE7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2CA82C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C9552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3955DD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FC87D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B4F03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2D346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FEC36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4681F5CB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D7266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7A9A16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75E81B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560A6F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DB07C2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5899A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C908A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f4"/>
                  <w:rFonts w:ascii="Times New Roman" w:hAnsi="Times New Roman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 w:history="1">
              <w:r>
                <w:rPr>
                  <w:rStyle w:val="af4"/>
                  <w:rFonts w:ascii="Times New Roman" w:hAnsi="Times New Roman"/>
                </w:rPr>
                <w:t>https://m.edsoo.ru/8a14e938</w:t>
              </w:r>
            </w:hyperlink>
          </w:p>
        </w:tc>
      </w:tr>
      <w:tr w:rsidR="00C66E2C" w14:paraId="2EDDE6C4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BF49BC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C74BB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97160E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60C0D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7916F5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726C61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481A2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22017D20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AA88D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0D74D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09A03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13470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5943E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54C333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D1499B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6E0EBD23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A08D9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2269B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FBD81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5FCB8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CE63F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A030F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B4402D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f4"/>
                  <w:rFonts w:ascii="Times New Roman" w:hAnsi="Times New Roman"/>
                </w:rPr>
                <w:t>https://m.edsoo.ru/8a14f036</w:t>
              </w:r>
            </w:hyperlink>
          </w:p>
        </w:tc>
      </w:tr>
      <w:tr w:rsidR="00C66E2C" w14:paraId="448DEDC1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7AC9CC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C681B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2BB35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4D392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95506C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3B048C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A2303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f4"/>
                  <w:rFonts w:ascii="Times New Roman" w:hAnsi="Times New Roman"/>
                </w:rPr>
                <w:t>https://m.edsoo.ru/8a14f270</w:t>
              </w:r>
            </w:hyperlink>
          </w:p>
        </w:tc>
      </w:tr>
      <w:tr w:rsidR="00C66E2C" w14:paraId="6D6B188F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E6D06B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D66168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637FA9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56F07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214A76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298C9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C440B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5D7A326D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9A197D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0ADD8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AA24B7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F5406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575854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44297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DB7DE8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3560EAFD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ED7742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04FBE3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0164C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42B7D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2537FF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E20676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1E81A9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f4"/>
                  <w:rFonts w:ascii="Times New Roman" w:hAnsi="Times New Roman"/>
                </w:rPr>
                <w:t>https://m.edsoo.ru/8a151584</w:t>
              </w:r>
            </w:hyperlink>
          </w:p>
        </w:tc>
      </w:tr>
      <w:tr w:rsidR="00C66E2C" w14:paraId="7284EC5A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23C765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A56594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6AA39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CFCCF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B8291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CC7C5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8BB44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f4"/>
                  <w:rFonts w:ascii="Times New Roman" w:hAnsi="Times New Roman"/>
                </w:rPr>
                <w:t>https://m.edsoo.ru/8a15074c</w:t>
              </w:r>
            </w:hyperlink>
          </w:p>
        </w:tc>
      </w:tr>
      <w:tr w:rsidR="00C66E2C" w14:paraId="2FC1F1E4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C31ED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44D68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A4F71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2698E3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43075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83B2E0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201F6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f4"/>
                  <w:rFonts w:ascii="Times New Roman" w:hAnsi="Times New Roman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 w:history="1">
              <w:r>
                <w:rPr>
                  <w:rStyle w:val="af4"/>
                  <w:rFonts w:ascii="Times New Roman" w:hAnsi="Times New Roman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 w:history="1">
              <w:r>
                <w:rPr>
                  <w:rStyle w:val="af4"/>
                  <w:rFonts w:ascii="Times New Roman" w:hAnsi="Times New Roman"/>
                </w:rPr>
                <w:t>https://m.edsoo.ru/8a150a80</w:t>
              </w:r>
            </w:hyperlink>
          </w:p>
        </w:tc>
      </w:tr>
      <w:tr w:rsidR="00C66E2C" w14:paraId="7D2E9504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698228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B31990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E88BC5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46D21D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7A2AA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81E9C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B321E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f4"/>
                  <w:rFonts w:ascii="Times New Roman" w:hAnsi="Times New Roman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 w:history="1">
              <w:r>
                <w:rPr>
                  <w:rStyle w:val="af4"/>
                  <w:rFonts w:ascii="Times New Roman" w:hAnsi="Times New Roman"/>
                </w:rPr>
                <w:t>https://m.edsoo.ru/8a151318</w:t>
              </w:r>
            </w:hyperlink>
          </w:p>
        </w:tc>
      </w:tr>
      <w:tr w:rsidR="00C66E2C" w14:paraId="04652BF2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17BED9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018989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062C9A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9F600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8F209D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E2ECDE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5E593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f4"/>
                  <w:rFonts w:ascii="Times New Roman" w:hAnsi="Times New Roman"/>
                </w:rPr>
                <w:t>https://m.edsoo.ru/8a15006c</w:t>
              </w:r>
            </w:hyperlink>
          </w:p>
        </w:tc>
      </w:tr>
      <w:tr w:rsidR="00C66E2C" w14:paraId="15D0CBC1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5399FD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4745CA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4D5025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8555D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BF93EB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A94FD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525D43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45858527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571A0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4B7AD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75CAA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FAA00D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AF8B4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83CD1B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607C18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7A70E282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1FA3E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F9E488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C0FE3D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E632EA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3C2328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1DA1CD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D52172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f4"/>
                  <w:rFonts w:ascii="Times New Roman" w:hAnsi="Times New Roman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 w:history="1">
              <w:r>
                <w:rPr>
                  <w:rStyle w:val="af4"/>
                  <w:rFonts w:ascii="Times New Roman" w:hAnsi="Times New Roman"/>
                </w:rPr>
                <w:t>https://m.edsoo.ru/8a14e4c4</w:t>
              </w:r>
            </w:hyperlink>
          </w:p>
        </w:tc>
      </w:tr>
      <w:tr w:rsidR="00C66E2C" w14:paraId="58D55F74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AE9C19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A7431F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C6E683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85F8CB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A66F57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0A5683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5CDD0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f4"/>
                  <w:rFonts w:ascii="Times New Roman" w:hAnsi="Times New Roman"/>
                </w:rPr>
                <w:t>https://m.edsoo.ru/8a14e6b8</w:t>
              </w:r>
            </w:hyperlink>
          </w:p>
        </w:tc>
      </w:tr>
      <w:tr w:rsidR="00C66E2C" w14:paraId="0BE670C7" w14:textId="77777777" w:rsidTr="00C66E2C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BBDC81" w14:textId="77777777" w:rsidR="00C66E2C" w:rsidRDefault="00C66E2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0701E7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0C7DF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07E65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DDAE00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91083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B5B9E" w14:textId="77777777" w:rsidR="00C66E2C" w:rsidRDefault="00C66E2C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66E2C" w14:paraId="7495D6D8" w14:textId="77777777" w:rsidTr="00C66E2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1347F" w14:textId="77777777" w:rsidR="00C66E2C" w:rsidRDefault="00C66E2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C7BA70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82D68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2DD00" w14:textId="77777777" w:rsidR="00C66E2C" w:rsidRDefault="00C66E2C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E52A54" w14:textId="77777777" w:rsidR="00C66E2C" w:rsidRDefault="00C66E2C">
            <w:pPr>
              <w:spacing w:line="240" w:lineRule="auto"/>
              <w:rPr>
                <w:lang w:val="en-US"/>
              </w:rPr>
            </w:pPr>
          </w:p>
        </w:tc>
      </w:tr>
    </w:tbl>
    <w:p w14:paraId="335FFFE6" w14:textId="77777777" w:rsidR="00C66E2C" w:rsidRDefault="00C66E2C" w:rsidP="00482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E8F5E5" w14:textId="77777777" w:rsidR="00B27807" w:rsidRDefault="00B27807" w:rsidP="00482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2E15C6" w14:textId="77777777" w:rsidR="00B27807" w:rsidRDefault="00B27807" w:rsidP="00482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646FE" w14:textId="77777777" w:rsidR="00B27807" w:rsidRDefault="00B27807" w:rsidP="00482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DE2DB4" w14:textId="77777777" w:rsidR="00B27807" w:rsidRDefault="00B27807" w:rsidP="000C2408">
      <w:pPr>
        <w:rPr>
          <w:rFonts w:ascii="Times New Roman" w:hAnsi="Times New Roman" w:cs="Times New Roman"/>
          <w:sz w:val="28"/>
          <w:szCs w:val="28"/>
        </w:rPr>
      </w:pPr>
    </w:p>
    <w:p w14:paraId="188C2B68" w14:textId="77777777" w:rsidR="00B27807" w:rsidRPr="000C2408" w:rsidRDefault="00B27807" w:rsidP="000C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408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0C2408" w:rsidRPr="000C2408">
        <w:rPr>
          <w:rFonts w:ascii="Times New Roman" w:hAnsi="Times New Roman" w:cs="Times New Roman"/>
          <w:b/>
          <w:sz w:val="28"/>
          <w:szCs w:val="28"/>
        </w:rPr>
        <w:t>РУД</w:t>
      </w:r>
    </w:p>
    <w:p w14:paraId="546A0687" w14:textId="77777777" w:rsidR="00B27807" w:rsidRDefault="000C2408" w:rsidP="000C2408">
      <w:pPr>
        <w:spacing w:after="0" w:line="240" w:lineRule="auto"/>
        <w:jc w:val="center"/>
        <w:rPr>
          <w:rStyle w:val="af2"/>
          <w:rFonts w:ascii="Times New Roman" w:hAnsi="Times New Roman" w:cs="Times New Roman"/>
          <w:sz w:val="24"/>
          <w:szCs w:val="24"/>
        </w:rPr>
      </w:pPr>
      <w:proofErr w:type="spellStart"/>
      <w:r w:rsidRPr="000C2408">
        <w:rPr>
          <w:rStyle w:val="af2"/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0C2408">
        <w:rPr>
          <w:rStyle w:val="af2"/>
          <w:rFonts w:ascii="Times New Roman" w:hAnsi="Times New Roman" w:cs="Times New Roman"/>
          <w:sz w:val="24"/>
          <w:szCs w:val="24"/>
        </w:rPr>
        <w:t xml:space="preserve"> Е. А. и Зуева Т. П</w:t>
      </w:r>
    </w:p>
    <w:p w14:paraId="02894968" w14:textId="77777777" w:rsidR="000C2408" w:rsidRDefault="000C2408" w:rsidP="000C2408">
      <w:pPr>
        <w:spacing w:after="0" w:line="240" w:lineRule="auto"/>
        <w:jc w:val="center"/>
        <w:rPr>
          <w:rStyle w:val="af2"/>
          <w:rFonts w:ascii="Times New Roman" w:hAnsi="Times New Roman" w:cs="Times New Roman"/>
          <w:sz w:val="24"/>
          <w:szCs w:val="24"/>
        </w:rPr>
      </w:pPr>
    </w:p>
    <w:p w14:paraId="67D1BE85" w14:textId="77777777" w:rsidR="000C2408" w:rsidRPr="000C2408" w:rsidRDefault="000C2408" w:rsidP="000C2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408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09"/>
        <w:gridCol w:w="1841"/>
        <w:gridCol w:w="1910"/>
        <w:gridCol w:w="1423"/>
        <w:gridCol w:w="2873"/>
      </w:tblGrid>
      <w:tr w:rsidR="00CD5237" w14:paraId="77EB7CD4" w14:textId="77777777" w:rsidTr="00CD5237">
        <w:trPr>
          <w:trHeight w:val="144"/>
        </w:trPr>
        <w:tc>
          <w:tcPr>
            <w:tcW w:w="3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86E6CE" w14:textId="77777777" w:rsidR="00CD5237" w:rsidRPr="00CD5237" w:rsidRDefault="00CD5237" w:rsidP="00CD52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5172A8" w14:textId="77777777" w:rsidR="00CD5237" w:rsidRPr="00CD5237" w:rsidRDefault="00CD5237" w:rsidP="00CD52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880C2" w14:textId="77777777" w:rsidR="00CD5237" w:rsidRDefault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605158" w14:textId="77777777" w:rsidR="00CD5237" w:rsidRPr="00CD5237" w:rsidRDefault="00CD5237" w:rsidP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D5FA7" w14:textId="77777777" w:rsidR="00CD5237" w:rsidRPr="00CD5237" w:rsidRDefault="00CD5237" w:rsidP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CD5237" w14:paraId="3F542E21" w14:textId="77777777" w:rsidTr="00CD5237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20D843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1556F0" w14:textId="77777777" w:rsidR="00CD5237" w:rsidRDefault="00CD523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B4EB6F" w14:textId="77777777" w:rsidR="00CD5237" w:rsidRPr="00CD5237" w:rsidRDefault="00CD5237" w:rsidP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8EEA5" w14:textId="77777777" w:rsidR="00CD5237" w:rsidRPr="00CD5237" w:rsidRDefault="00CD5237" w:rsidP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A80A62" w14:textId="77777777" w:rsidR="00CD5237" w:rsidRPr="00CD5237" w:rsidRDefault="00CD5237" w:rsidP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A30E4B" w14:textId="77777777" w:rsidR="00CD5237" w:rsidRDefault="00CD523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683208" w14:textId="77777777" w:rsidR="00CD5237" w:rsidRDefault="00CD5237">
            <w:pPr>
              <w:spacing w:after="0" w:line="240" w:lineRule="auto"/>
              <w:rPr>
                <w:lang w:val="en-US"/>
              </w:rPr>
            </w:pPr>
          </w:p>
        </w:tc>
      </w:tr>
      <w:tr w:rsidR="00CD5237" w14:paraId="07DE1FCD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7A7DEF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DFA6A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BC7E02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B1A32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68D998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703F23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04.09.2024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32EDEB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CD5237" w14:paraId="6182A04C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69D43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C1079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90B29F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214E3C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330C8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35275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11.09.2024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F1844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CD5237" w14:paraId="158CE38D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4C7B44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21E2FA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D73A6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A97A0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79350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1B5B1F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83A63A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D5237" w14:paraId="762C4CA2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261F3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749D4A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2FCF1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6E9A51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22FD6E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11CEE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25.09.2024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FCA99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CD5237" w14:paraId="5A8F1755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4E933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3173B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EF3C5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AB563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D9B97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06B6CF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A023ED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D5237" w14:paraId="7EC108C2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F08B9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E69D0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AE2AC7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ABE272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AF432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1718A0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09.10.2024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1892B5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D5237" w14:paraId="346CF739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A06F7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6A21C0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9D8B6F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ADC24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C4179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C8841E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16.10.2024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813F79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D5237" w14:paraId="3CC751BD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551FB2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ADCF47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F58194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78D9BE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4612BB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497F6E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AA5D39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f4"/>
                  <w:rFonts w:ascii="Times New Roman" w:hAnsi="Times New Roman"/>
                </w:rPr>
                <w:t>https://m.edsoo.ru/a74007cd</w:t>
              </w:r>
            </w:hyperlink>
          </w:p>
        </w:tc>
      </w:tr>
      <w:tr w:rsidR="00CD5237" w14:paraId="6B8D2F95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78711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2574FC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5D145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3A2937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C2B94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08556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781366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D5237" w14:paraId="3AB1827E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746F7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A317E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99EB7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ABAB5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597EA2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5BCE44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4D023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D5237" w14:paraId="3103946F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E7E2F5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FA99E9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F4F5E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C4AD2E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483FF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88FA6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6BAE1F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f4"/>
                  <w:rFonts w:ascii="Times New Roman" w:hAnsi="Times New Roman"/>
                </w:rPr>
                <w:t>https://m.edsoo.ru/e2322cd2</w:t>
              </w:r>
            </w:hyperlink>
          </w:p>
        </w:tc>
      </w:tr>
      <w:tr w:rsidR="00CD5237" w14:paraId="36ACE6B8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23080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B97F5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317CC8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8CB1E9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22CC2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BE4B8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2434E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D5237" w14:paraId="405173B0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C0387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00DFD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56261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FBD0F2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8BA61C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7063FA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B84590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f4"/>
                  <w:rFonts w:ascii="Times New Roman" w:hAnsi="Times New Roman"/>
                </w:rPr>
                <w:t>https://m.edsoo.ru/11599dcf</w:t>
              </w:r>
            </w:hyperlink>
          </w:p>
        </w:tc>
      </w:tr>
      <w:tr w:rsidR="00CD5237" w14:paraId="0936ED4B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D000A1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B4E439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44056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51716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35393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A0B2A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8B1F27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f4"/>
                  <w:rFonts w:ascii="Times New Roman" w:hAnsi="Times New Roman"/>
                </w:rPr>
                <w:t>https://m.edsoo.ru/9976e9e2</w:t>
              </w:r>
            </w:hyperlink>
          </w:p>
        </w:tc>
      </w:tr>
      <w:tr w:rsidR="00CD5237" w14:paraId="36A61582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3A0CB9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6CAB5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9B4FC2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4F7C52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1547F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F34589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BF517E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f4"/>
                  <w:rFonts w:ascii="Times New Roman" w:hAnsi="Times New Roman"/>
                </w:rPr>
                <w:t>https://m.edsoo.ru/341c8aaf</w:t>
              </w:r>
            </w:hyperlink>
          </w:p>
        </w:tc>
      </w:tr>
      <w:tr w:rsidR="00CD5237" w14:paraId="627BB815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93E1B0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45DF06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89CAF6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C1ADB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DF1514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389216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90618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f4"/>
                  <w:rFonts w:ascii="Times New Roman" w:hAnsi="Times New Roman"/>
                </w:rPr>
                <w:t>https://m.edsoo.ru/ceccf420</w:t>
              </w:r>
            </w:hyperlink>
          </w:p>
        </w:tc>
      </w:tr>
      <w:tr w:rsidR="00CD5237" w14:paraId="35389314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1F703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7E11D2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развертки многогранной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пирамиды циркулем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7E760F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4164F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8AE18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1B7695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0FDE2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f4"/>
                  <w:rFonts w:ascii="Times New Roman" w:hAnsi="Times New Roman"/>
                </w:rPr>
                <w:t>https://m.edsoo.ru/52a8a4f9</w:t>
              </w:r>
            </w:hyperlink>
          </w:p>
        </w:tc>
      </w:tr>
      <w:tr w:rsidR="00CD5237" w14:paraId="361A4365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6F4726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95154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81B2CC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B50730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1966C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54B335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6BC968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Style w:val="af4"/>
                  <w:rFonts w:ascii="Times New Roman" w:hAnsi="Times New Roman"/>
                </w:rPr>
                <w:t>https://m.edsoo.ru/c3d5b73e</w:t>
              </w:r>
            </w:hyperlink>
          </w:p>
        </w:tc>
      </w:tr>
      <w:tr w:rsidR="00CD5237" w14:paraId="13925A9E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983E67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9EBE8C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0E57D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0C427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21DA8B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C9E02F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AA552D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f4"/>
                  <w:rFonts w:ascii="Times New Roman" w:hAnsi="Times New Roman"/>
                </w:rPr>
                <w:t>https://m.edsoo.ru/d4ef9152</w:t>
              </w:r>
            </w:hyperlink>
          </w:p>
        </w:tc>
      </w:tr>
      <w:tr w:rsidR="00CD5237" w14:paraId="40125860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B2CDF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E5602B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A746E3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573048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40E61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085903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4B7D4A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Style w:val="af4"/>
                  <w:rFonts w:ascii="Times New Roman" w:hAnsi="Times New Roman"/>
                </w:rPr>
                <w:t>https://m.edsoo.ru/d51dd163</w:t>
              </w:r>
            </w:hyperlink>
          </w:p>
        </w:tc>
      </w:tr>
      <w:tr w:rsidR="00CD5237" w14:paraId="2453D027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52236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E2218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BEE090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B9D93E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CFECB4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86C51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201860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Style w:val="af4"/>
                  <w:rFonts w:ascii="Times New Roman" w:hAnsi="Times New Roman"/>
                </w:rPr>
                <w:t>https://m.edsoo.ru/90a79dd6</w:t>
              </w:r>
            </w:hyperlink>
          </w:p>
        </w:tc>
      </w:tr>
      <w:tr w:rsidR="00CD5237" w14:paraId="02BD7599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652144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BA07EB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E9086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B2977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C28A54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419906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985339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Style w:val="af4"/>
                  <w:rFonts w:ascii="Times New Roman" w:hAnsi="Times New Roman"/>
                </w:rPr>
                <w:t>https://m.edsoo.ru/0af65b52</w:t>
              </w:r>
            </w:hyperlink>
          </w:p>
        </w:tc>
      </w:tr>
      <w:tr w:rsidR="00CD5237" w14:paraId="7CF8E0FB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55116D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8A47D6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F2A0ED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14892D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DF5E75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7A9EA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E2FB4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Style w:val="af4"/>
                  <w:rFonts w:ascii="Times New Roman" w:hAnsi="Times New Roman"/>
                </w:rPr>
                <w:t>https://m.edsoo.ru/6929ee2c</w:t>
              </w:r>
            </w:hyperlink>
          </w:p>
        </w:tc>
      </w:tr>
      <w:tr w:rsidR="00CD5237" w14:paraId="5DFB7BD4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DC0028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FEEBD9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AAE4A2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11FDFB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96BEF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BEA34B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B2446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Style w:val="af4"/>
                  <w:rFonts w:ascii="Times New Roman" w:hAnsi="Times New Roman"/>
                </w:rPr>
                <w:t>https://m.edsoo.ru/26725911</w:t>
              </w:r>
            </w:hyperlink>
          </w:p>
        </w:tc>
      </w:tr>
      <w:tr w:rsidR="00CD5237" w14:paraId="59E093E1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CA4B29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220E3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A478C3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B99194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12B234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B741F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B28D39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Style w:val="af4"/>
                  <w:rFonts w:ascii="Times New Roman" w:hAnsi="Times New Roman"/>
                </w:rPr>
                <w:t>https://m.edsoo.ru/ea8eeadb</w:t>
              </w:r>
            </w:hyperlink>
          </w:p>
        </w:tc>
      </w:tr>
      <w:tr w:rsidR="00CD5237" w14:paraId="72B904EB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60638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793FE6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95452D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BBB79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3C88E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1C0E2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617B03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Style w:val="af4"/>
                  <w:rFonts w:ascii="Times New Roman" w:hAnsi="Times New Roman"/>
                </w:rPr>
                <w:t>https://m.edsoo.ru/f05deee5</w:t>
              </w:r>
            </w:hyperlink>
          </w:p>
        </w:tc>
      </w:tr>
      <w:tr w:rsidR="00CD5237" w14:paraId="426029EC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E9BB0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A79391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4F957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E6C61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407CB0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FC2F4D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AF5BC3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Style w:val="af4"/>
                  <w:rFonts w:ascii="Times New Roman" w:hAnsi="Times New Roman"/>
                </w:rPr>
                <w:t>https://m.edsoo.ru/6888977</w:t>
              </w:r>
            </w:hyperlink>
          </w:p>
        </w:tc>
      </w:tr>
      <w:tr w:rsidR="00CD5237" w14:paraId="50B9C385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513A7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3FF477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924A62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C3A37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9214B2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30936E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94C796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D5237" w14:paraId="044D3269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8EB33E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7EF08B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DEE5FA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99930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E69975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A013D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2E2BA6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Style w:val="af4"/>
                  <w:rFonts w:ascii="Times New Roman" w:hAnsi="Times New Roman"/>
                </w:rPr>
                <w:t>https://m.edsoo.ru/a75d3c7f</w:t>
              </w:r>
            </w:hyperlink>
          </w:p>
        </w:tc>
      </w:tr>
      <w:tr w:rsidR="00CD5237" w14:paraId="2B27F738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9394FA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70273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5E87E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50723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0F89A0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FBD02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A2AF31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Style w:val="af4"/>
                  <w:rFonts w:ascii="Times New Roman" w:hAnsi="Times New Roman"/>
                </w:rPr>
                <w:t>https://m.edsoo.ru/dccd97ad</w:t>
              </w:r>
            </w:hyperlink>
          </w:p>
        </w:tc>
      </w:tr>
      <w:tr w:rsidR="00CD5237" w14:paraId="2C0D12F2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3E21B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5F994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полос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картона или металлических деталей наборов типа «Конструктор»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47F75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A5311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1896B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31AA56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605E44" w14:textId="77777777" w:rsidR="00CD5237" w:rsidRDefault="00CD523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Style w:val="af4"/>
                  <w:rFonts w:ascii="Times New Roman" w:hAnsi="Times New Roman"/>
                </w:rPr>
                <w:t>https://m.edsoo.ru/23d6c953</w:t>
              </w:r>
            </w:hyperlink>
          </w:p>
        </w:tc>
      </w:tr>
      <w:tr w:rsidR="00CD5237" w14:paraId="6B352945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CA941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15E632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2D0638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548E81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EB9D96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098292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2F747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D5237" w14:paraId="51B510D0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7D2B08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8D28E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28D25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D8C13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38141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8277F9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4171BD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D5237" w14:paraId="09FC81B5" w14:textId="77777777" w:rsidTr="00CD5237">
        <w:trPr>
          <w:trHeight w:val="144"/>
        </w:trPr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52DB66" w14:textId="77777777" w:rsidR="00CD5237" w:rsidRDefault="00CD5237" w:rsidP="00CD523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B797BE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53CFF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41EED6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4464F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BA11E0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C9BAA" w14:textId="77777777" w:rsidR="00CD5237" w:rsidRDefault="00CD5237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CD5237" w14:paraId="3E82B561" w14:textId="77777777" w:rsidTr="00CD523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08B207" w14:textId="77777777" w:rsidR="00CD5237" w:rsidRDefault="00CD5237" w:rsidP="00CD523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29600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16792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F499F" w14:textId="77777777" w:rsidR="00CD5237" w:rsidRDefault="00CD5237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481CB8" w14:textId="77777777" w:rsidR="00CD5237" w:rsidRDefault="00CD5237">
            <w:pPr>
              <w:spacing w:line="240" w:lineRule="auto"/>
              <w:rPr>
                <w:lang w:val="en-US"/>
              </w:rPr>
            </w:pPr>
          </w:p>
        </w:tc>
      </w:tr>
    </w:tbl>
    <w:p w14:paraId="377531B7" w14:textId="77777777" w:rsidR="000C2408" w:rsidRDefault="000C2408" w:rsidP="000C2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010D67" w14:textId="77777777" w:rsidR="0012615D" w:rsidRDefault="0012615D" w:rsidP="00126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BECAE" w14:textId="77777777" w:rsidR="0012615D" w:rsidRPr="00F44AFB" w:rsidRDefault="0012615D" w:rsidP="00126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AFB">
        <w:rPr>
          <w:rFonts w:ascii="Times New Roman" w:hAnsi="Times New Roman" w:cs="Times New Roman"/>
          <w:b/>
          <w:sz w:val="28"/>
          <w:szCs w:val="28"/>
        </w:rPr>
        <w:t xml:space="preserve">ОСНОВЫ РЕЛИГИОЗНОЙ КУЛЬТУРЫ </w:t>
      </w:r>
    </w:p>
    <w:p w14:paraId="746394E4" w14:textId="77777777" w:rsidR="0012615D" w:rsidRPr="0012615D" w:rsidRDefault="0012615D" w:rsidP="00126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15D">
        <w:rPr>
          <w:rFonts w:ascii="Times New Roman" w:hAnsi="Times New Roman" w:cs="Times New Roman"/>
          <w:b/>
          <w:sz w:val="24"/>
          <w:szCs w:val="24"/>
        </w:rPr>
        <w:t>автор Васильева О.Ю.</w:t>
      </w:r>
    </w:p>
    <w:p w14:paraId="2B53EC2F" w14:textId="77777777" w:rsidR="0012615D" w:rsidRDefault="0012615D" w:rsidP="00126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89C91" w14:textId="77777777" w:rsidR="0012615D" w:rsidRDefault="0012615D" w:rsidP="00126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5281"/>
        <w:gridCol w:w="1417"/>
        <w:gridCol w:w="1985"/>
        <w:gridCol w:w="1984"/>
        <w:gridCol w:w="1559"/>
        <w:gridCol w:w="2410"/>
      </w:tblGrid>
      <w:tr w:rsidR="0012615D" w14:paraId="21BE1437" w14:textId="77777777" w:rsidTr="00CF402D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B4A2E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619A8F2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52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73047B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14:paraId="647FE834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C071B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96614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12615D" w14:paraId="145EF3A0" w14:textId="77777777" w:rsidTr="00CF402D">
        <w:trPr>
          <w:trHeight w:val="144"/>
          <w:tblCellSpacing w:w="20" w:type="nil"/>
        </w:trPr>
        <w:tc>
          <w:tcPr>
            <w:tcW w:w="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A3AB4" w14:textId="77777777" w:rsidR="0012615D" w:rsidRDefault="0012615D" w:rsidP="00CF402D">
            <w:pPr>
              <w:spacing w:line="240" w:lineRule="auto"/>
              <w:jc w:val="center"/>
            </w:pPr>
          </w:p>
        </w:tc>
        <w:tc>
          <w:tcPr>
            <w:tcW w:w="5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AD21F" w14:textId="77777777" w:rsidR="0012615D" w:rsidRDefault="0012615D" w:rsidP="00CF402D">
            <w:pPr>
              <w:spacing w:line="240" w:lineRule="auto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6BDB15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C09D15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56EA0C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DA9C6" w14:textId="77777777" w:rsidR="0012615D" w:rsidRDefault="0012615D" w:rsidP="00CF402D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6DB7C" w14:textId="77777777" w:rsidR="0012615D" w:rsidRDefault="0012615D" w:rsidP="00CF402D">
            <w:pPr>
              <w:spacing w:line="240" w:lineRule="auto"/>
              <w:jc w:val="center"/>
            </w:pPr>
          </w:p>
        </w:tc>
      </w:tr>
      <w:tr w:rsidR="0012615D" w14:paraId="1B33FDE3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9B4F0DB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4D88D015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>Тема урока: Россия-наша Родина.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A39D42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D4A87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4FE5F9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366E41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730838F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12615D" w14:paraId="533708C7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49FA789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6BEB03D7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 :Россия</w:t>
            </w:r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>-наша Родина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FF3D7A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E63A3A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5492CB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9059C7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DD0ED92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12615D" w14:paraId="3642BD34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158952F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3E5FEC37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 :Как</w:t>
            </w:r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христианство пришло на Русь.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F5C00B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D51E90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027FD7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EF0DFB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8F83CD7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ЦОР</w:t>
            </w:r>
          </w:p>
        </w:tc>
      </w:tr>
      <w:tr w:rsidR="0012615D" w14:paraId="4830ADDC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961371A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618BB7A9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урока:Как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христианство пришло на Русь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11B8B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E83B04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2CEFE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FD5174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92AC0BC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457FF1CF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E8AA84B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7866F0C7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урока:Бог</w:t>
            </w:r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>,мир,человек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2FF097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2D92B7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6269B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7E9F9E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FBE6043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1A2F0A20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86C7B9F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54CF7267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урока:Бог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AA0">
              <w:rPr>
                <w:rFonts w:ascii="Times New Roman" w:hAnsi="Times New Roman"/>
                <w:color w:val="000000"/>
                <w:sz w:val="24"/>
              </w:rPr>
              <w:t>мир,человек</w:t>
            </w:r>
            <w:proofErr w:type="spellEnd"/>
            <w:r w:rsidRPr="00A72AA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64CBFC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F251F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3F859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F5AEE1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042B539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4FFA6B34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9A42CDE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4A5A0E2E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урока:Библия</w:t>
            </w:r>
            <w:proofErr w:type="spellEnd"/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DEDC52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B7317F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F2AAC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8E85BB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7AD574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1863D471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4EF8215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035E3174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урока:Библия</w:t>
            </w:r>
            <w:proofErr w:type="spellEnd"/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9BF01A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5701CB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EC9540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267D2F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9D521B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5BF26467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8D9A5A1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60B3DC44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урока:Ошибка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первых людей.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16012E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3831CE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DB7B7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1D211C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38BF993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45277F05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D02A1C0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690436E3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урока:Ошибка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первых людей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BA914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D6469CC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3B8D81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B051E6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242BBB3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45EF82E1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740B71D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28BD9446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урока:Вдали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от рая.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EE18E0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3CFBE0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97AA8C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76A575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9B66939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531E8177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07CBD0B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1C6D1787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урока:Вдали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от рая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2C694A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D00E27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BBD8F0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7E692B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B958BB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3F3B753C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45987B9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09B8A7B7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урока:В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ожидании спасителя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06D35A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E6DC30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9A1BFE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30B12C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509ACEA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1F4AE415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70D4BAC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041CED44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урока:В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ожидании спасителя.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C6ECC5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761BB5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11B5EF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7D8118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7CE4571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14E09186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71CBFEA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44FB3605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урока:Десять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заповедей.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5438A0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0D5805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F6A86F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A88463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8EBB08B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44BF6915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63B9108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3637A118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урока:Десять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заповедей.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2BF09C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BA50D0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BB019F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3A043B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EC1329C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4CE55BC1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E2F1F5F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70D36A0F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урока:Благовещение.Рождество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Христово.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98A6A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3F23F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53DB4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10FCB4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BBB562A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7D0F16D4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5FDD46E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45CB4738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урока:Экскурсия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72AA0">
              <w:rPr>
                <w:rFonts w:ascii="Times New Roman" w:hAnsi="Times New Roman"/>
                <w:color w:val="000000"/>
                <w:sz w:val="24"/>
              </w:rPr>
              <w:t>храм."Успения</w:t>
            </w:r>
            <w:proofErr w:type="spell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Пресвятой Богородицы"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77FF3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86D2F2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577250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C9768D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3D5D311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3C7FAB9C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6EBB32F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5B45E8C4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урока:Богоявление.Искушение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в пустыни.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FF871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EF2A32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327EA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31B93E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89C3A92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0762E7B2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8E75ED6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2F2DDF15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урока:Богоявление.Искушение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в пустыни.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D3E9F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C3918F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B3D2D9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AC95A4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AF58102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52C48819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85F5374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7C118764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урока:Нагорная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проповедь.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840A14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8379C2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E2CECE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24B20A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CF1779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7624A5FC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8A60CC2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75445AF8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урока:Нагорная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проповедь.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62DCE5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C12053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01CF8B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83D49A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97FC7E6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115CC203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77009B45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6D51A777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урока:Приглашение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священника в школу.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9274BE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95883F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98B00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A5DFE5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E8B4EDA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262D4C9D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E8BA523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3E4B0476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урока:Евангельские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притчи.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F6E70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0AC2C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E00D96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760889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5324FD3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2C986941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32E0D95C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76FF6C58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урока:Евангельские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притчи.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EC6893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74ABF0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F4FC89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8918C4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8800E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35910D41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6E0A9E7A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286EB38B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урока:Евангельские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притчи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EAB3D6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01F87F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A72595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59B24D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91A007A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5D26669D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8B654A7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25DA3C92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урока:Крест</w:t>
            </w:r>
            <w:proofErr w:type="spellEnd"/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5285D4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8E4F939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39C611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704329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FCD2C39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25552977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253B820F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76F937F0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урока:Крест</w:t>
            </w:r>
            <w:proofErr w:type="spellEnd"/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E3DEC2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DE599F6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5031E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976C53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B2353D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125687EE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F248E73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4879B1E9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урока:Пасха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AB1334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0CB0BE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E556CB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3F878E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3403C4F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68A5F87B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1CA97826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2C73169C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урока:Пасха</w:t>
            </w:r>
            <w:proofErr w:type="spellEnd"/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37191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ACB6174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66528C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796932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C5A709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184AB9CC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423A7C65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58C3163E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урока:Праздник</w:t>
            </w:r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>"Христос</w:t>
            </w:r>
            <w:proofErr w:type="spell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Воскресе"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392369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1059A5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4BFB5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F6F241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9B88ECA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28B201F3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5C6757E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299626F6" w14:textId="77777777" w:rsidR="0012615D" w:rsidRDefault="0012615D" w:rsidP="00CF40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урока:Семейные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традиции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616A16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2F82BE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B78812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EBE29F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861BD90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2076F2E9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50018970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6602766F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урока:Обобщение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пройденного материала.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867DFC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D9BD11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B21196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598F57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DDCF383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1FEDFCA6" w14:textId="77777777" w:rsidTr="00CF402D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14:paraId="0E51941D" w14:textId="77777777" w:rsidR="0012615D" w:rsidRDefault="0012615D" w:rsidP="00CF40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81" w:type="dxa"/>
            <w:tcMar>
              <w:top w:w="50" w:type="dxa"/>
              <w:left w:w="100" w:type="dxa"/>
            </w:tcMar>
            <w:vAlign w:val="center"/>
          </w:tcPr>
          <w:p w14:paraId="6AABCA3D" w14:textId="77777777" w:rsidR="0012615D" w:rsidRPr="00A72AA0" w:rsidRDefault="0012615D" w:rsidP="00CF402D">
            <w:pPr>
              <w:spacing w:after="0" w:line="240" w:lineRule="auto"/>
              <w:ind w:left="135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proofErr w:type="spellStart"/>
            <w:proofErr w:type="gramStart"/>
            <w:r w:rsidRPr="00A72AA0">
              <w:rPr>
                <w:rFonts w:ascii="Times New Roman" w:hAnsi="Times New Roman"/>
                <w:color w:val="000000"/>
                <w:sz w:val="24"/>
              </w:rPr>
              <w:t>урока:Итоговые</w:t>
            </w:r>
            <w:proofErr w:type="spellEnd"/>
            <w:proofErr w:type="gramEnd"/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учебные проекты.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7A7EB8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5C3CA7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8F840C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C98EBD" w14:textId="77777777" w:rsidR="0012615D" w:rsidRDefault="0012615D" w:rsidP="00CF402D">
            <w:pPr>
              <w:spacing w:after="0" w:line="240" w:lineRule="auto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9759BFD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</w:p>
        </w:tc>
      </w:tr>
      <w:tr w:rsidR="0012615D" w14:paraId="22256F6F" w14:textId="77777777" w:rsidTr="00CF402D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08022794" w14:textId="77777777" w:rsidR="0012615D" w:rsidRPr="00A72AA0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B4FFE1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 w:rsidRPr="00A72A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C92D89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E4AF99" w14:textId="77777777" w:rsidR="0012615D" w:rsidRDefault="0012615D" w:rsidP="00CF40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5331375B" w14:textId="77777777" w:rsidR="0012615D" w:rsidRDefault="0012615D" w:rsidP="00CF402D">
            <w:pPr>
              <w:spacing w:line="240" w:lineRule="auto"/>
              <w:jc w:val="center"/>
            </w:pPr>
          </w:p>
        </w:tc>
      </w:tr>
    </w:tbl>
    <w:p w14:paraId="1130B2D8" w14:textId="77777777" w:rsidR="0012615D" w:rsidRPr="000C2408" w:rsidRDefault="0012615D" w:rsidP="000C2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615D" w:rsidRPr="000C2408" w:rsidSect="004824EA">
      <w:pgSz w:w="16838" w:h="11906" w:orient="landscape"/>
      <w:pgMar w:top="709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34352A6"/>
    <w:multiLevelType w:val="multilevel"/>
    <w:tmpl w:val="DA10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271C8"/>
    <w:multiLevelType w:val="multilevel"/>
    <w:tmpl w:val="BFDE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F91FAB"/>
    <w:multiLevelType w:val="hybridMultilevel"/>
    <w:tmpl w:val="0F904E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091FE6"/>
    <w:multiLevelType w:val="hybridMultilevel"/>
    <w:tmpl w:val="0AD4D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F72C9D"/>
    <w:multiLevelType w:val="multilevel"/>
    <w:tmpl w:val="66DE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92489"/>
    <w:multiLevelType w:val="multilevel"/>
    <w:tmpl w:val="8790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8006B6"/>
    <w:multiLevelType w:val="hybridMultilevel"/>
    <w:tmpl w:val="5C86D6B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7432E"/>
    <w:multiLevelType w:val="multilevel"/>
    <w:tmpl w:val="1028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509FA"/>
    <w:multiLevelType w:val="hybridMultilevel"/>
    <w:tmpl w:val="78B2CE4A"/>
    <w:lvl w:ilvl="0" w:tplc="F62CB3A6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15" w15:restartNumberingAfterBreak="0">
    <w:nsid w:val="22DB71DB"/>
    <w:multiLevelType w:val="hybridMultilevel"/>
    <w:tmpl w:val="46606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86D1A"/>
    <w:multiLevelType w:val="multilevel"/>
    <w:tmpl w:val="B054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74D53"/>
    <w:multiLevelType w:val="multilevel"/>
    <w:tmpl w:val="7210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02193"/>
    <w:multiLevelType w:val="multilevel"/>
    <w:tmpl w:val="98E0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E67FA4"/>
    <w:multiLevelType w:val="multilevel"/>
    <w:tmpl w:val="FACE5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795F02"/>
    <w:multiLevelType w:val="multilevel"/>
    <w:tmpl w:val="4150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9E006C"/>
    <w:multiLevelType w:val="hybridMultilevel"/>
    <w:tmpl w:val="B766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A113E"/>
    <w:multiLevelType w:val="hybridMultilevel"/>
    <w:tmpl w:val="505AE5F4"/>
    <w:lvl w:ilvl="0" w:tplc="FE548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16"/>
        </w:tabs>
        <w:ind w:left="10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6"/>
        </w:tabs>
        <w:ind w:left="17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6"/>
        </w:tabs>
        <w:ind w:left="31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6"/>
        </w:tabs>
        <w:ind w:left="38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6"/>
        </w:tabs>
        <w:ind w:left="53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6"/>
        </w:tabs>
        <w:ind w:left="6056" w:hanging="180"/>
      </w:pPr>
    </w:lvl>
  </w:abstractNum>
  <w:abstractNum w:abstractNumId="23" w15:restartNumberingAfterBreak="0">
    <w:nsid w:val="474326E0"/>
    <w:multiLevelType w:val="multilevel"/>
    <w:tmpl w:val="341C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FD249A"/>
    <w:multiLevelType w:val="multilevel"/>
    <w:tmpl w:val="D2A0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65BF5"/>
    <w:multiLevelType w:val="multilevel"/>
    <w:tmpl w:val="1598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D56B98"/>
    <w:multiLevelType w:val="multilevel"/>
    <w:tmpl w:val="0F9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A57C01"/>
    <w:multiLevelType w:val="multilevel"/>
    <w:tmpl w:val="0500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D90816"/>
    <w:multiLevelType w:val="multilevel"/>
    <w:tmpl w:val="BBA8C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51833"/>
    <w:multiLevelType w:val="hybridMultilevel"/>
    <w:tmpl w:val="80560C1C"/>
    <w:lvl w:ilvl="0" w:tplc="5434E57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14C4A42"/>
    <w:multiLevelType w:val="hybridMultilevel"/>
    <w:tmpl w:val="6AEA3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B90FA9"/>
    <w:multiLevelType w:val="hybridMultilevel"/>
    <w:tmpl w:val="776E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4"/>
  </w:num>
  <w:num w:numId="4">
    <w:abstractNumId w:val="13"/>
  </w:num>
  <w:num w:numId="5">
    <w:abstractNumId w:val="25"/>
  </w:num>
  <w:num w:numId="6">
    <w:abstractNumId w:val="26"/>
  </w:num>
  <w:num w:numId="7">
    <w:abstractNumId w:val="20"/>
  </w:num>
  <w:num w:numId="8">
    <w:abstractNumId w:val="19"/>
  </w:num>
  <w:num w:numId="9">
    <w:abstractNumId w:val="10"/>
  </w:num>
  <w:num w:numId="10">
    <w:abstractNumId w:val="18"/>
  </w:num>
  <w:num w:numId="11">
    <w:abstractNumId w:val="7"/>
  </w:num>
  <w:num w:numId="12">
    <w:abstractNumId w:val="0"/>
  </w:num>
  <w:num w:numId="13">
    <w:abstractNumId w:val="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3"/>
  </w:num>
  <w:num w:numId="18">
    <w:abstractNumId w:val="31"/>
  </w:num>
  <w:num w:numId="19">
    <w:abstractNumId w:val="6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2"/>
  </w:num>
  <w:num w:numId="35">
    <w:abstractNumId w:val="21"/>
  </w:num>
  <w:num w:numId="36">
    <w:abstractNumId w:val="11"/>
  </w:num>
  <w:num w:numId="37">
    <w:abstractNumId w:val="16"/>
  </w:num>
  <w:num w:numId="38">
    <w:abstractNumId w:val="17"/>
  </w:num>
  <w:num w:numId="39">
    <w:abstractNumId w:val="23"/>
  </w:num>
  <w:num w:numId="40">
    <w:abstractNumId w:val="5"/>
  </w:num>
  <w:num w:numId="4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3DA"/>
    <w:rsid w:val="000163C7"/>
    <w:rsid w:val="00046CFD"/>
    <w:rsid w:val="00055FF4"/>
    <w:rsid w:val="00064435"/>
    <w:rsid w:val="00084DED"/>
    <w:rsid w:val="000C2408"/>
    <w:rsid w:val="0012615D"/>
    <w:rsid w:val="001B66E8"/>
    <w:rsid w:val="001C5CA8"/>
    <w:rsid w:val="001D2D5B"/>
    <w:rsid w:val="001E21F9"/>
    <w:rsid w:val="003013D8"/>
    <w:rsid w:val="00315DFD"/>
    <w:rsid w:val="00360A64"/>
    <w:rsid w:val="00372A1A"/>
    <w:rsid w:val="003C06AA"/>
    <w:rsid w:val="003E7A60"/>
    <w:rsid w:val="004074CF"/>
    <w:rsid w:val="00433204"/>
    <w:rsid w:val="00435030"/>
    <w:rsid w:val="004824EA"/>
    <w:rsid w:val="004960F6"/>
    <w:rsid w:val="005273A7"/>
    <w:rsid w:val="007144CD"/>
    <w:rsid w:val="00726F38"/>
    <w:rsid w:val="00734B27"/>
    <w:rsid w:val="00783233"/>
    <w:rsid w:val="00A10E7B"/>
    <w:rsid w:val="00AC3F9B"/>
    <w:rsid w:val="00AE207C"/>
    <w:rsid w:val="00B27807"/>
    <w:rsid w:val="00B4019E"/>
    <w:rsid w:val="00B425A0"/>
    <w:rsid w:val="00BF164F"/>
    <w:rsid w:val="00C66E2C"/>
    <w:rsid w:val="00CB7846"/>
    <w:rsid w:val="00CD44A1"/>
    <w:rsid w:val="00CD5237"/>
    <w:rsid w:val="00D66C13"/>
    <w:rsid w:val="00D7475F"/>
    <w:rsid w:val="00DD5744"/>
    <w:rsid w:val="00E73179"/>
    <w:rsid w:val="00E95BDB"/>
    <w:rsid w:val="00ED0002"/>
    <w:rsid w:val="00F1170B"/>
    <w:rsid w:val="00F15126"/>
    <w:rsid w:val="00F971F6"/>
    <w:rsid w:val="00FA53DA"/>
    <w:rsid w:val="00FA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7CE5"/>
  <w15:docId w15:val="{894271BB-ED7E-408A-8A82-75E23556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4E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824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4824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spacing0">
    <w:name w:val="msonospacing"/>
    <w:rsid w:val="004824EA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toc 3"/>
    <w:basedOn w:val="a"/>
    <w:next w:val="a"/>
    <w:autoRedefine/>
    <w:uiPriority w:val="39"/>
    <w:unhideWhenUsed/>
    <w:rsid w:val="004824EA"/>
    <w:pPr>
      <w:tabs>
        <w:tab w:val="left" w:pos="1418"/>
        <w:tab w:val="right" w:leader="dot" w:pos="9628"/>
      </w:tabs>
      <w:spacing w:after="0" w:line="36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82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4EA"/>
  </w:style>
  <w:style w:type="paragraph" w:styleId="ab">
    <w:name w:val="footer"/>
    <w:basedOn w:val="a"/>
    <w:link w:val="ac"/>
    <w:uiPriority w:val="99"/>
    <w:unhideWhenUsed/>
    <w:rsid w:val="00482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24EA"/>
  </w:style>
  <w:style w:type="paragraph" w:styleId="ad">
    <w:name w:val="endnote text"/>
    <w:basedOn w:val="a"/>
    <w:link w:val="ae"/>
    <w:unhideWhenUsed/>
    <w:rsid w:val="00B27807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rsid w:val="00B2780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B27807"/>
  </w:style>
  <w:style w:type="paragraph" w:customStyle="1" w:styleId="paragraph">
    <w:name w:val="paragraph"/>
    <w:basedOn w:val="a"/>
    <w:rsid w:val="00B2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">
    <w:name w:val="Основной текст + 8 pt"/>
    <w:basedOn w:val="a0"/>
    <w:rsid w:val="00B2780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f">
    <w:name w:val="Body Text"/>
    <w:basedOn w:val="a"/>
    <w:link w:val="af0"/>
    <w:rsid w:val="00B27807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"/>
    <w:rsid w:val="00B2780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Без интервала Знак"/>
    <w:basedOn w:val="a0"/>
    <w:link w:val="a7"/>
    <w:rsid w:val="00B27807"/>
    <w:rPr>
      <w:rFonts w:ascii="Calibri" w:eastAsia="Calibri" w:hAnsi="Calibri" w:cs="Times New Roman"/>
    </w:rPr>
  </w:style>
  <w:style w:type="paragraph" w:customStyle="1" w:styleId="ParagraphStyle">
    <w:name w:val="Paragraph Style"/>
    <w:rsid w:val="00B27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semiHidden/>
    <w:unhideWhenUsed/>
    <w:rsid w:val="001B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3013D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013D8"/>
  </w:style>
  <w:style w:type="paragraph" w:customStyle="1" w:styleId="podzag1">
    <w:name w:val="podzag_1"/>
    <w:basedOn w:val="a"/>
    <w:rsid w:val="003013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letter1">
    <w:name w:val="letter1"/>
    <w:basedOn w:val="a0"/>
    <w:rsid w:val="003013D8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FontStyle27">
    <w:name w:val="Font Style27"/>
    <w:basedOn w:val="a0"/>
    <w:rsid w:val="003013D8"/>
    <w:rPr>
      <w:rFonts w:ascii="Century Schoolbook" w:hAnsi="Century Schoolbook" w:cs="Century Schoolbook" w:hint="default"/>
      <w:sz w:val="20"/>
      <w:szCs w:val="20"/>
    </w:rPr>
  </w:style>
  <w:style w:type="character" w:styleId="af2">
    <w:name w:val="Strong"/>
    <w:basedOn w:val="a0"/>
    <w:uiPriority w:val="22"/>
    <w:qFormat/>
    <w:rsid w:val="003013D8"/>
    <w:rPr>
      <w:b/>
      <w:bCs/>
    </w:rPr>
  </w:style>
  <w:style w:type="character" w:styleId="af3">
    <w:name w:val="Emphasis"/>
    <w:basedOn w:val="a0"/>
    <w:qFormat/>
    <w:rsid w:val="003013D8"/>
    <w:rPr>
      <w:i/>
      <w:iCs/>
    </w:rPr>
  </w:style>
  <w:style w:type="paragraph" w:customStyle="1" w:styleId="c0">
    <w:name w:val="c0"/>
    <w:basedOn w:val="a"/>
    <w:rsid w:val="0030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13D8"/>
  </w:style>
  <w:style w:type="character" w:customStyle="1" w:styleId="12">
    <w:name w:val="Заголовок №1 (2)_"/>
    <w:basedOn w:val="a0"/>
    <w:link w:val="120"/>
    <w:locked/>
    <w:rsid w:val="003013D8"/>
    <w:rPr>
      <w:b/>
      <w:bCs/>
      <w:spacing w:val="10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3013D8"/>
    <w:pPr>
      <w:shd w:val="clear" w:color="auto" w:fill="FFFFFF"/>
      <w:spacing w:after="660" w:line="240" w:lineRule="atLeast"/>
      <w:outlineLvl w:val="0"/>
    </w:pPr>
    <w:rPr>
      <w:b/>
      <w:bCs/>
      <w:spacing w:val="10"/>
      <w:sz w:val="30"/>
      <w:szCs w:val="30"/>
    </w:rPr>
  </w:style>
  <w:style w:type="character" w:customStyle="1" w:styleId="121">
    <w:name w:val="Заголовок №1 (2) + Не полужирный"/>
    <w:aliases w:val="Интервал 1 pt"/>
    <w:basedOn w:val="12"/>
    <w:rsid w:val="003013D8"/>
    <w:rPr>
      <w:b/>
      <w:bCs/>
      <w:spacing w:val="10"/>
      <w:sz w:val="30"/>
      <w:szCs w:val="30"/>
      <w:shd w:val="clear" w:color="auto" w:fill="FFFFFF"/>
    </w:rPr>
  </w:style>
  <w:style w:type="table" w:customStyle="1" w:styleId="10">
    <w:name w:val="Сетка таблицы1"/>
    <w:basedOn w:val="a1"/>
    <w:next w:val="a3"/>
    <w:uiPriority w:val="39"/>
    <w:rsid w:val="0030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013D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iPriority w:val="99"/>
    <w:unhideWhenUsed/>
    <w:rsid w:val="00064435"/>
    <w:rPr>
      <w:color w:val="0000FF" w:themeColor="hyperlink"/>
      <w:u w:val="single"/>
    </w:rPr>
  </w:style>
  <w:style w:type="paragraph" w:styleId="af5">
    <w:name w:val="Plain Text"/>
    <w:basedOn w:val="a"/>
    <w:link w:val="af6"/>
    <w:rsid w:val="00E731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E731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"/>
    <w:rsid w:val="00F971F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81ce" TargetMode="External"/><Relationship Id="rId21" Type="http://schemas.openxmlformats.org/officeDocument/2006/relationships/hyperlink" Target="https://m.edsoo.ru/f8416cfc" TargetMode="External"/><Relationship Id="rId42" Type="http://schemas.openxmlformats.org/officeDocument/2006/relationships/hyperlink" Target="https://m.edsoo.ru/8a14d4ca" TargetMode="External"/><Relationship Id="rId47" Type="http://schemas.openxmlformats.org/officeDocument/2006/relationships/hyperlink" Target="https://m.edsoo.ru/8a14eafa" TargetMode="External"/><Relationship Id="rId63" Type="http://schemas.openxmlformats.org/officeDocument/2006/relationships/hyperlink" Target="https://m.edsoo.ru/8a150a80" TargetMode="External"/><Relationship Id="rId68" Type="http://schemas.openxmlformats.org/officeDocument/2006/relationships/hyperlink" Target="https://m.edsoo.ru/8a14e4c4" TargetMode="External"/><Relationship Id="rId84" Type="http://schemas.openxmlformats.org/officeDocument/2006/relationships/hyperlink" Target="https://m.edsoo.ru/ea8eeadb" TargetMode="External"/><Relationship Id="rId89" Type="http://schemas.openxmlformats.org/officeDocument/2006/relationships/hyperlink" Target="https://m.edsoo.ru/23d6c953" TargetMode="External"/><Relationship Id="rId16" Type="http://schemas.openxmlformats.org/officeDocument/2006/relationships/hyperlink" Target="https://m.edsoo.ru/f8416306" TargetMode="External"/><Relationship Id="rId11" Type="http://schemas.openxmlformats.org/officeDocument/2006/relationships/hyperlink" Target="https://m.edsoo.ru/f841580c" TargetMode="External"/><Relationship Id="rId32" Type="http://schemas.openxmlformats.org/officeDocument/2006/relationships/hyperlink" Target="https://m.edsoo.ru/f841b4aa" TargetMode="External"/><Relationship Id="rId37" Type="http://schemas.openxmlformats.org/officeDocument/2006/relationships/hyperlink" Target="https://m.edsoo.ru/f841d188" TargetMode="External"/><Relationship Id="rId53" Type="http://schemas.openxmlformats.org/officeDocument/2006/relationships/hyperlink" Target="https://m.edsoo.ru/8a14db64" TargetMode="External"/><Relationship Id="rId58" Type="http://schemas.openxmlformats.org/officeDocument/2006/relationships/hyperlink" Target="https://m.edsoo.ru/8a14f270" TargetMode="External"/><Relationship Id="rId74" Type="http://schemas.openxmlformats.org/officeDocument/2006/relationships/hyperlink" Target="https://m.edsoo.ru/341c8aaf" TargetMode="External"/><Relationship Id="rId79" Type="http://schemas.openxmlformats.org/officeDocument/2006/relationships/hyperlink" Target="https://m.edsoo.ru/d51dd163" TargetMode="External"/><Relationship Id="rId5" Type="http://schemas.openxmlformats.org/officeDocument/2006/relationships/image" Target="media/image1.jpeg"/><Relationship Id="rId90" Type="http://schemas.openxmlformats.org/officeDocument/2006/relationships/fontTable" Target="fontTable.xml"/><Relationship Id="rId14" Type="http://schemas.openxmlformats.org/officeDocument/2006/relationships/hyperlink" Target="https://m.edsoo.ru/f8415da2" TargetMode="External"/><Relationship Id="rId22" Type="http://schemas.openxmlformats.org/officeDocument/2006/relationships/hyperlink" Target="https://m.edsoo.ru/f8416fae" TargetMode="External"/><Relationship Id="rId27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19894" TargetMode="External"/><Relationship Id="rId35" Type="http://schemas.openxmlformats.org/officeDocument/2006/relationships/hyperlink" Target="https://m.edsoo.ru/f841c9f4" TargetMode="External"/><Relationship Id="rId43" Type="http://schemas.openxmlformats.org/officeDocument/2006/relationships/hyperlink" Target="https://m.edsoo.ru/8a14dd4e" TargetMode="External"/><Relationship Id="rId48" Type="http://schemas.openxmlformats.org/officeDocument/2006/relationships/hyperlink" Target="https://m.edsoo.ru/8a14ec6c" TargetMode="External"/><Relationship Id="rId56" Type="http://schemas.openxmlformats.org/officeDocument/2006/relationships/hyperlink" Target="https://m.edsoo.ru/8a14e938" TargetMode="External"/><Relationship Id="rId64" Type="http://schemas.openxmlformats.org/officeDocument/2006/relationships/hyperlink" Target="https://m.edsoo.ru/8a151a7a" TargetMode="External"/><Relationship Id="rId69" Type="http://schemas.openxmlformats.org/officeDocument/2006/relationships/hyperlink" Target="https://m.edsoo.ru/8a14e6b8" TargetMode="External"/><Relationship Id="rId77" Type="http://schemas.openxmlformats.org/officeDocument/2006/relationships/hyperlink" Target="https://m.edsoo.ru/c3d5b73e" TargetMode="External"/><Relationship Id="rId8" Type="http://schemas.openxmlformats.org/officeDocument/2006/relationships/hyperlink" Target="https://m.edsoo.ru/f8418dc2" TargetMode="External"/><Relationship Id="rId51" Type="http://schemas.openxmlformats.org/officeDocument/2006/relationships/hyperlink" Target="https://m.edsoo.ru/8a14fcca" TargetMode="External"/><Relationship Id="rId72" Type="http://schemas.openxmlformats.org/officeDocument/2006/relationships/hyperlink" Target="https://m.edsoo.ru/11599dcf" TargetMode="External"/><Relationship Id="rId80" Type="http://schemas.openxmlformats.org/officeDocument/2006/relationships/hyperlink" Target="https://m.edsoo.ru/90a79dd6" TargetMode="External"/><Relationship Id="rId85" Type="http://schemas.openxmlformats.org/officeDocument/2006/relationships/hyperlink" Target="https://m.edsoo.ru/f05deee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15636" TargetMode="External"/><Relationship Id="rId17" Type="http://schemas.openxmlformats.org/officeDocument/2006/relationships/hyperlink" Target="https://m.edsoo.ru/f84164be" TargetMode="External"/><Relationship Id="rId25" Type="http://schemas.openxmlformats.org/officeDocument/2006/relationships/hyperlink" Target="https://m.edsoo.ru/f8417f08" TargetMode="External"/><Relationship Id="rId33" Type="http://schemas.openxmlformats.org/officeDocument/2006/relationships/hyperlink" Target="https://m.edsoo.ru/f841c56c" TargetMode="External"/><Relationship Id="rId38" Type="http://schemas.openxmlformats.org/officeDocument/2006/relationships/hyperlink" Target="https://m.edsoo.ru/f841d8ea" TargetMode="External"/><Relationship Id="rId46" Type="http://schemas.openxmlformats.org/officeDocument/2006/relationships/hyperlink" Target="https://m.edsoo.ru/8a151070" TargetMode="External"/><Relationship Id="rId59" Type="http://schemas.openxmlformats.org/officeDocument/2006/relationships/hyperlink" Target="https://m.edsoo.ru/8a151584" TargetMode="External"/><Relationship Id="rId67" Type="http://schemas.openxmlformats.org/officeDocument/2006/relationships/hyperlink" Target="https://m.edsoo.ru/8a150cb0" TargetMode="External"/><Relationship Id="rId20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8a14fe78" TargetMode="External"/><Relationship Id="rId54" Type="http://schemas.openxmlformats.org/officeDocument/2006/relationships/hyperlink" Target="https://m.edsoo.ru/8a14d7b8" TargetMode="External"/><Relationship Id="rId62" Type="http://schemas.openxmlformats.org/officeDocument/2006/relationships/hyperlink" Target="https://m.edsoo.ru/8a14faa4" TargetMode="External"/><Relationship Id="rId70" Type="http://schemas.openxmlformats.org/officeDocument/2006/relationships/hyperlink" Target="https://m.edsoo.ru/a74007cd" TargetMode="External"/><Relationship Id="rId75" Type="http://schemas.openxmlformats.org/officeDocument/2006/relationships/hyperlink" Target="https://m.edsoo.ru/ceccf420" TargetMode="External"/><Relationship Id="rId83" Type="http://schemas.openxmlformats.org/officeDocument/2006/relationships/hyperlink" Target="https://m.edsoo.ru/26725911" TargetMode="External"/><Relationship Id="rId88" Type="http://schemas.openxmlformats.org/officeDocument/2006/relationships/hyperlink" Target="https://m.edsoo.ru/dccd97ad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8414d1c" TargetMode="External"/><Relationship Id="rId15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f8417b34" TargetMode="External"/><Relationship Id="rId28" Type="http://schemas.openxmlformats.org/officeDocument/2006/relationships/hyperlink" Target="https://m.edsoo.ru/f8417526" TargetMode="External"/><Relationship Id="rId36" Type="http://schemas.openxmlformats.org/officeDocument/2006/relationships/hyperlink" Target="https://m.edsoo.ru/f841dac0" TargetMode="External"/><Relationship Id="rId49" Type="http://schemas.openxmlformats.org/officeDocument/2006/relationships/hyperlink" Target="https://m.edsoo.ru/8a14ede8" TargetMode="External"/><Relationship Id="rId57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b284" TargetMode="External"/><Relationship Id="rId44" Type="http://schemas.openxmlformats.org/officeDocument/2006/relationships/hyperlink" Target="https://m.edsoo.ru/8a150e90" TargetMode="External"/><Relationship Id="rId52" Type="http://schemas.openxmlformats.org/officeDocument/2006/relationships/hyperlink" Target="https://m.edsoo.ru/8a14f838" TargetMode="External"/><Relationship Id="rId60" Type="http://schemas.openxmlformats.org/officeDocument/2006/relationships/hyperlink" Target="https://m.edsoo.ru/8a15074c" TargetMode="External"/><Relationship Id="rId65" Type="http://schemas.openxmlformats.org/officeDocument/2006/relationships/hyperlink" Target="https://m.edsoo.ru/8a151318" TargetMode="External"/><Relationship Id="rId73" Type="http://schemas.openxmlformats.org/officeDocument/2006/relationships/hyperlink" Target="https://m.edsoo.ru/9976e9e2" TargetMode="External"/><Relationship Id="rId78" Type="http://schemas.openxmlformats.org/officeDocument/2006/relationships/hyperlink" Target="https://m.edsoo.ru/d4ef9152" TargetMode="External"/><Relationship Id="rId81" Type="http://schemas.openxmlformats.org/officeDocument/2006/relationships/hyperlink" Target="https://m.edsoo.ru/0af65b52" TargetMode="External"/><Relationship Id="rId86" Type="http://schemas.openxmlformats.org/officeDocument/2006/relationships/hyperlink" Target="https://m.edsoo.ru/6888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f8418dc2" TargetMode="External"/><Relationship Id="rId18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d336" TargetMode="External"/><Relationship Id="rId34" Type="http://schemas.openxmlformats.org/officeDocument/2006/relationships/hyperlink" Target="https://m.edsoo.ru/f841c800" TargetMode="External"/><Relationship Id="rId50" Type="http://schemas.openxmlformats.org/officeDocument/2006/relationships/hyperlink" Target="https://m.edsoo.ru/8a14e302" TargetMode="External"/><Relationship Id="rId55" Type="http://schemas.openxmlformats.org/officeDocument/2006/relationships/hyperlink" Target="https://m.edsoo.ru/8a14ec6c" TargetMode="External"/><Relationship Id="rId76" Type="http://schemas.openxmlformats.org/officeDocument/2006/relationships/hyperlink" Target="https://m.edsoo.ru/52a8a4f9" TargetMode="External"/><Relationship Id="rId7" Type="http://schemas.openxmlformats.org/officeDocument/2006/relationships/hyperlink" Target="https://m.edsoo.ru/f8414eca" TargetMode="External"/><Relationship Id="rId71" Type="http://schemas.openxmlformats.org/officeDocument/2006/relationships/hyperlink" Target="https://m.edsoo.ru/e2322c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9c54" TargetMode="External"/><Relationship Id="rId24" Type="http://schemas.openxmlformats.org/officeDocument/2006/relationships/hyperlink" Target="https://m.edsoo.ru/f8417d1e" TargetMode="External"/><Relationship Id="rId40" Type="http://schemas.openxmlformats.org/officeDocument/2006/relationships/hyperlink" Target="https://m.edsoo.ru/f841dc50" TargetMode="External"/><Relationship Id="rId45" Type="http://schemas.openxmlformats.org/officeDocument/2006/relationships/hyperlink" Target="https://m.edsoo.ru/8a14f630" TargetMode="External"/><Relationship Id="rId66" Type="http://schemas.openxmlformats.org/officeDocument/2006/relationships/hyperlink" Target="https://m.edsoo.ru/8a15006c" TargetMode="External"/><Relationship Id="rId87" Type="http://schemas.openxmlformats.org/officeDocument/2006/relationships/hyperlink" Target="https://m.edsoo.ru/a75d3c7f" TargetMode="External"/><Relationship Id="rId61" Type="http://schemas.openxmlformats.org/officeDocument/2006/relationships/hyperlink" Target="https://m.edsoo.ru/8a15088c" TargetMode="External"/><Relationship Id="rId82" Type="http://schemas.openxmlformats.org/officeDocument/2006/relationships/hyperlink" Target="https://m.edsoo.ru/6929ee2c" TargetMode="External"/><Relationship Id="rId19" Type="http://schemas.openxmlformats.org/officeDocument/2006/relationships/hyperlink" Target="https://m.edsoo.ru/f8416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37</Pages>
  <Words>9082</Words>
  <Characters>51773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43</cp:revision>
  <dcterms:created xsi:type="dcterms:W3CDTF">2023-09-23T09:59:00Z</dcterms:created>
  <dcterms:modified xsi:type="dcterms:W3CDTF">2024-09-09T07:31:00Z</dcterms:modified>
</cp:coreProperties>
</file>