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6B50" w14:textId="0AC59BB3" w:rsidR="001B66E8" w:rsidRDefault="00001F55" w:rsidP="00D26C09">
      <w:pPr>
        <w:pStyle w:val="af1"/>
        <w:spacing w:before="0" w:beforeAutospacing="0" w:after="0" w:afterAutospacing="0"/>
        <w:jc w:val="both"/>
        <w:rPr>
          <w:b/>
          <w:bCs/>
        </w:rPr>
      </w:pPr>
      <w:bookmarkStart w:id="0" w:name="_GoBack"/>
      <w:r>
        <w:rPr>
          <w:noProof/>
        </w:rPr>
        <w:drawing>
          <wp:inline distT="0" distB="0" distL="0" distR="0" wp14:anchorId="7262A1AA" wp14:editId="73582C33">
            <wp:extent cx="6697654" cy="9461038"/>
            <wp:effectExtent l="889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03994" cy="94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3BDEF7" w14:textId="77777777" w:rsidR="001B66E8" w:rsidRPr="001B66E8" w:rsidRDefault="001B66E8" w:rsidP="00D26C09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1B66E8">
        <w:rPr>
          <w:b/>
          <w:bCs/>
          <w:sz w:val="28"/>
          <w:szCs w:val="28"/>
        </w:rPr>
        <w:lastRenderedPageBreak/>
        <w:t>Пояснительная записка</w:t>
      </w:r>
    </w:p>
    <w:p w14:paraId="0FE569CC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rPr>
          <w:b/>
          <w:bCs/>
        </w:rPr>
        <w:t xml:space="preserve">            Цель </w:t>
      </w:r>
      <w:r>
        <w:t>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6F187632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Достижение поставленной цели при разработке и реализации Организацией АООП НОО обучающихся с ЗПР предусматривает решение следующих основных задач:</w:t>
      </w:r>
    </w:p>
    <w:p w14:paraId="187B5A1F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• 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14:paraId="4F3D17C6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• 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возможностей;</w:t>
      </w:r>
    </w:p>
    <w:p w14:paraId="75C5EFD4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• создание благоприятных условий для удовлетворения особых образовательных потребностей обучающихся с ЗПР;</w:t>
      </w:r>
    </w:p>
    <w:p w14:paraId="458E7D3E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• минимизация негативного влияния особенностей познавательной деятельности обучающихся с ЗПР для освоения ими АООП НОО;</w:t>
      </w:r>
    </w:p>
    <w:p w14:paraId="06679CA7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• обеспечение доступности получения начального общего образования;</w:t>
      </w:r>
    </w:p>
    <w:p w14:paraId="4FF16013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• обеспечение преемственности начального общего и основного общего образования;</w:t>
      </w:r>
    </w:p>
    <w:p w14:paraId="79FF9596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• использование в образовательном процессе современных образовательных технологий деятельностного типа;</w:t>
      </w:r>
    </w:p>
    <w:p w14:paraId="5D1A8FC8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5F0AC1E6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•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14:paraId="3ABD7104" w14:textId="77777777" w:rsidR="001B66E8" w:rsidRDefault="001B66E8" w:rsidP="00D26C09">
      <w:pPr>
        <w:pStyle w:val="af1"/>
        <w:spacing w:before="0" w:beforeAutospacing="0" w:after="0" w:afterAutospacing="0"/>
        <w:jc w:val="both"/>
      </w:pPr>
    </w:p>
    <w:p w14:paraId="10A585D7" w14:textId="77777777" w:rsidR="001B66E8" w:rsidRDefault="001B66E8" w:rsidP="00D26C09">
      <w:pPr>
        <w:pStyle w:val="af1"/>
        <w:spacing w:before="0" w:beforeAutospacing="0" w:after="0" w:afterAutospacing="0"/>
        <w:jc w:val="center"/>
      </w:pPr>
      <w:r>
        <w:rPr>
          <w:b/>
          <w:bCs/>
        </w:rPr>
        <w:t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390C4559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Представлены в разделе 1. Общие положения.</w:t>
      </w:r>
    </w:p>
    <w:p w14:paraId="26CD42AC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rPr>
          <w:b/>
          <w:bCs/>
        </w:rPr>
        <w:t>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2B838412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условиям ее реализации и результатам освоения.</w:t>
      </w:r>
    </w:p>
    <w:p w14:paraId="6F6E7A3B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 xml:space="preserve">              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14:paraId="7C542583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lastRenderedPageBreak/>
        <w:t xml:space="preserve">АООП НОО обучающихся с ЗПР предполагает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 </w:t>
      </w:r>
    </w:p>
    <w:p w14:paraId="43300B00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(с обязательным введением первого дополнительного класса). </w:t>
      </w:r>
    </w:p>
    <w:p w14:paraId="2522D4F2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 xml:space="preserve">            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14:paraId="44500881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 xml:space="preserve">            Вариант 7.2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>
        <w:rPr>
          <w:vertAlign w:val="superscript"/>
        </w:rPr>
        <w:t>1</w:t>
      </w:r>
      <w:r>
        <w:t xml:space="preserve">. Организация должна обеспечить требуемые для данного варианта и категории обучающихся условия обучения и воспитания. </w:t>
      </w:r>
    </w:p>
    <w:p w14:paraId="4D63065E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>
        <w:rPr>
          <w:vertAlign w:val="superscript"/>
        </w:rPr>
        <w:t>2</w:t>
      </w:r>
      <w:r>
        <w:t>.</w:t>
      </w:r>
    </w:p>
    <w:p w14:paraId="6AF82541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 xml:space="preserve">           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В процессе всего школьного обучения сохраняется </w:t>
      </w:r>
      <w:r>
        <w:rPr>
          <w:i/>
          <w:iCs/>
        </w:rPr>
        <w:t>возможность перехода обучающегося с одного варианта программы на другой</w:t>
      </w:r>
      <w:r>
        <w:rPr>
          <w:b/>
          <w:bCs/>
        </w:rPr>
        <w:t xml:space="preserve"> (</w:t>
      </w:r>
      <w:r>
        <w:t>основанием для этого является заключение ПМПК). Перевод обучающегося с ЗПР с одного варианта АООП НОО на другой осуществляется Организацией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14:paraId="4CBA1809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 xml:space="preserve">           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быть специфическое расстройство чтения, письма, арифметических навыков (дислексия, 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>), а так же выраженные нарушения внимания и работоспособности, нарушения со стороны двигательной сферы, препятствующие освоению программы в полном объеме. При возникновении трудностей в освоении обучающимся с ЗПР содержания АООП НОО специалисты,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направлением работы.</w:t>
      </w:r>
    </w:p>
    <w:p w14:paraId="1A3900FE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потребностей.</w:t>
      </w:r>
    </w:p>
    <w:p w14:paraId="17E7BD15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t>Общий подход к оценке знаний и умений, составляющих</w:t>
      </w:r>
      <w:r>
        <w:rPr>
          <w:i/>
          <w:iCs/>
        </w:rPr>
        <w:t xml:space="preserve"> </w:t>
      </w:r>
      <w:r>
        <w:t>предметные результаты освоения АООП НОО (вариант 7.2), предлагается в целом сохранить в его традиционном виде. При этом, обучающийся с ЗПР имеет право на прохождение текущей, промежуточной и государственной итоговой аттестации в иных формах</w:t>
      </w:r>
      <w:r>
        <w:rPr>
          <w:vertAlign w:val="superscript"/>
        </w:rPr>
        <w:t>3</w:t>
      </w:r>
      <w:r>
        <w:t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14:paraId="304D99EF" w14:textId="77777777" w:rsidR="001B66E8" w:rsidRDefault="001B66E8" w:rsidP="00D26C09">
      <w:pPr>
        <w:pStyle w:val="af1"/>
        <w:spacing w:before="0" w:beforeAutospacing="0" w:after="0" w:afterAutospacing="0"/>
        <w:jc w:val="both"/>
      </w:pPr>
      <w:r>
        <w:lastRenderedPageBreak/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</w:r>
      <w:r>
        <w:rPr>
          <w:vertAlign w:val="superscript"/>
        </w:rPr>
        <w:t>4</w:t>
      </w:r>
      <w:r>
        <w:t>.</w:t>
      </w:r>
    </w:p>
    <w:p w14:paraId="2C172E5B" w14:textId="77777777" w:rsid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5A2C4F" w14:textId="77777777" w:rsidR="001B66E8" w:rsidRPr="001B66E8" w:rsidRDefault="001B66E8" w:rsidP="00D2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</w:r>
    </w:p>
    <w:p w14:paraId="6E627E9B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АООП НОО обучающихся с ЗПР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АООП НОО. Они представляют собой </w:t>
      </w:r>
      <w:r w:rsidRPr="001B66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систему обобщённых личностно ориентированных целей образования,</w:t>
      </w: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14:paraId="539FEB15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результаты:</w:t>
      </w:r>
    </w:p>
    <w:p w14:paraId="390A5853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14:paraId="5CEB3DDE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являться основой для разработки АООП НОО Организациями;</w:t>
      </w:r>
    </w:p>
    <w:p w14:paraId="47B1660F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являются содержательной и </w:t>
      </w:r>
      <w:proofErr w:type="spellStart"/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14:paraId="7BA52350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14:paraId="0948BA6A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14:paraId="46241BD8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14:paraId="724D152B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АООП НОО (вариант 7.2) обеспечивает достижение обучающимися с ЗПР трех видов результатов: </w:t>
      </w: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личностных, метапредметных</w:t>
      </w: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231FB73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14:paraId="228822C0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 </w:t>
      </w: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НОО должны отражать:</w:t>
      </w:r>
    </w:p>
    <w:p w14:paraId="5BA9ED86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14:paraId="210A1C5A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BEE670A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14:paraId="23F3A2E8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14:paraId="54BD6191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0054D5DD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19D3F20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14:paraId="188B7F2D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A9AAD53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ситуациях;</w:t>
      </w:r>
    </w:p>
    <w:p w14:paraId="5AF82A09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14:paraId="7D716FC9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развитие адекватных представлений о собственных возможностях, о насущно необходимом жизнеобеспечении;</w:t>
      </w:r>
    </w:p>
    <w:p w14:paraId="03DA6E08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 овладение социально-бытовыми умениями, используемыми в повседневной жизни; </w:t>
      </w:r>
    </w:p>
    <w:p w14:paraId="6DBBCDB2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14:paraId="58CF069F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14) способность к осмыслению и дифференциации картины мира, ее временно-пространственной организации.</w:t>
      </w:r>
    </w:p>
    <w:p w14:paraId="193DDD67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75637183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 </w:t>
      </w: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НОО должны отражать:</w:t>
      </w:r>
    </w:p>
    <w:p w14:paraId="0306982B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14:paraId="2F085A8D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E869E27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3D6E2139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44FD66A4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485780BD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14:paraId="5FF2A05C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79FED11F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3FA97B16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готовность конструктивно разрешать конфликты посредством учета интересов сторон и сотрудничества;</w:t>
      </w:r>
    </w:p>
    <w:p w14:paraId="63E3D953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3715394B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14:paraId="4443BA8D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Предметные результаты</w:t>
      </w: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14:paraId="755897EC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 </w:t>
      </w: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14:paraId="62C93DBB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Русский язык:</w:t>
      </w:r>
    </w:p>
    <w:p w14:paraId="5D5218A8" w14:textId="77777777" w:rsidR="001B66E8" w:rsidRPr="001B66E8" w:rsidRDefault="001B66E8" w:rsidP="00D26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3188CA30" w14:textId="77777777" w:rsidR="001B66E8" w:rsidRPr="001B66E8" w:rsidRDefault="001B66E8" w:rsidP="00D26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изучению русского языка;</w:t>
      </w:r>
    </w:p>
    <w:p w14:paraId="67C14F27" w14:textId="77777777" w:rsidR="001B66E8" w:rsidRPr="001B66E8" w:rsidRDefault="001B66E8" w:rsidP="00D26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правилах речевого этикета; </w:t>
      </w:r>
    </w:p>
    <w:p w14:paraId="7E068273" w14:textId="77777777" w:rsidR="001B66E8" w:rsidRPr="001B66E8" w:rsidRDefault="001B66E8" w:rsidP="00D26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грамотного письма;</w:t>
      </w:r>
    </w:p>
    <w:p w14:paraId="5AC77C92" w14:textId="77777777" w:rsidR="001B66E8" w:rsidRPr="001B66E8" w:rsidRDefault="001B66E8" w:rsidP="00D26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14:paraId="3202E48D" w14:textId="77777777" w:rsidR="001B66E8" w:rsidRPr="001B66E8" w:rsidRDefault="001B66E8" w:rsidP="00D26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3406C433" w14:textId="77777777" w:rsidR="001B66E8" w:rsidRPr="001B66E8" w:rsidRDefault="001B66E8" w:rsidP="00D26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14:paraId="02A19D3E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Литературное чтение:</w:t>
      </w:r>
    </w:p>
    <w:p w14:paraId="0D19F64B" w14:textId="77777777" w:rsidR="001B66E8" w:rsidRPr="001B66E8" w:rsidRDefault="001B66E8" w:rsidP="00D26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380A5984" w14:textId="77777777" w:rsidR="001B66E8" w:rsidRPr="001B66E8" w:rsidRDefault="001B66E8" w:rsidP="00D26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14:paraId="0018E541" w14:textId="77777777" w:rsidR="001B66E8" w:rsidRPr="001B66E8" w:rsidRDefault="001B66E8" w:rsidP="00D26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14:paraId="561F9DAB" w14:textId="77777777" w:rsidR="001B66E8" w:rsidRPr="001B66E8" w:rsidRDefault="001B66E8" w:rsidP="00D26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роли чтения, использование разных видов чтения; </w:t>
      </w:r>
    </w:p>
    <w:p w14:paraId="15F085A9" w14:textId="77777777" w:rsidR="001B66E8" w:rsidRPr="001B66E8" w:rsidRDefault="001B66E8" w:rsidP="00D26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14:paraId="47447205" w14:textId="77777777" w:rsidR="001B66E8" w:rsidRPr="001B66E8" w:rsidRDefault="001B66E8" w:rsidP="00D26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14:paraId="27D70A8D" w14:textId="77777777" w:rsidR="001B66E8" w:rsidRPr="001B66E8" w:rsidRDefault="001B66E8" w:rsidP="00D26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потребности в систематическом чтении; </w:t>
      </w:r>
    </w:p>
    <w:p w14:paraId="7FBC89CD" w14:textId="77777777" w:rsidR="001B66E8" w:rsidRPr="001B66E8" w:rsidRDefault="001B66E8" w:rsidP="00D26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с помощью взрослого интересующей литературы. </w:t>
      </w:r>
    </w:p>
    <w:p w14:paraId="7EFF81B8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Математика:</w:t>
      </w:r>
    </w:p>
    <w:p w14:paraId="2B20609D" w14:textId="77777777" w:rsidR="001B66E8" w:rsidRPr="001B66E8" w:rsidRDefault="001B66E8" w:rsidP="00D26C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142728C0" w14:textId="77777777" w:rsidR="001B66E8" w:rsidRPr="001B66E8" w:rsidRDefault="001B66E8" w:rsidP="00D26C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3D530CB1" w14:textId="77777777" w:rsidR="001B66E8" w:rsidRPr="001B66E8" w:rsidRDefault="001B66E8" w:rsidP="00D26C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14:paraId="361AABF5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Окружающий мир:</w:t>
      </w:r>
    </w:p>
    <w:p w14:paraId="38439EAF" w14:textId="77777777" w:rsidR="001B66E8" w:rsidRPr="001B66E8" w:rsidRDefault="001B66E8" w:rsidP="00D26C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152B80C2" w14:textId="77777777" w:rsidR="001B66E8" w:rsidRPr="001B66E8" w:rsidRDefault="001B66E8" w:rsidP="00D26C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14:paraId="40F75C82" w14:textId="77777777" w:rsidR="001B66E8" w:rsidRPr="001B66E8" w:rsidRDefault="001B66E8" w:rsidP="00D26C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14:paraId="6CA4AC62" w14:textId="77777777" w:rsidR="001B66E8" w:rsidRPr="001B66E8" w:rsidRDefault="001B66E8" w:rsidP="00D26C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proofErr w:type="gramStart"/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мире,умение</w:t>
      </w:r>
      <w:proofErr w:type="spellEnd"/>
      <w:proofErr w:type="gramEnd"/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прогнозировать простые последствия собственных действий и действий, совершаемых другими людьми;</w:t>
      </w:r>
    </w:p>
    <w:p w14:paraId="04761E8C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Изобразительное искусство:</w:t>
      </w:r>
    </w:p>
    <w:p w14:paraId="427E868C" w14:textId="77777777" w:rsidR="001B66E8" w:rsidRPr="001B66E8" w:rsidRDefault="001B66E8" w:rsidP="00D26C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0AFC90B7" w14:textId="77777777" w:rsidR="001B66E8" w:rsidRPr="001B66E8" w:rsidRDefault="001B66E8" w:rsidP="00D26C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14:paraId="16486685" w14:textId="77777777" w:rsidR="001B66E8" w:rsidRPr="001B66E8" w:rsidRDefault="001B66E8" w:rsidP="00D26C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др.);</w:t>
      </w:r>
    </w:p>
    <w:p w14:paraId="7291ABF8" w14:textId="77777777" w:rsidR="001B66E8" w:rsidRPr="001B66E8" w:rsidRDefault="001B66E8" w:rsidP="00D26C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14:paraId="597F3703" w14:textId="77777777" w:rsidR="001B66E8" w:rsidRPr="001B66E8" w:rsidRDefault="001B66E8" w:rsidP="00D26C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самовыражения средствами изобразительного искусства.</w:t>
      </w:r>
    </w:p>
    <w:p w14:paraId="006E59EA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Музыка:</w:t>
      </w:r>
    </w:p>
    <w:p w14:paraId="247C2819" w14:textId="77777777" w:rsidR="001B66E8" w:rsidRPr="001B66E8" w:rsidRDefault="001B66E8" w:rsidP="00D26C0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14:paraId="4A1B0280" w14:textId="77777777" w:rsidR="001B66E8" w:rsidRPr="001B66E8" w:rsidRDefault="001B66E8" w:rsidP="00D26C0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14:paraId="093BCF6B" w14:textId="77777777" w:rsidR="001B66E8" w:rsidRPr="001B66E8" w:rsidRDefault="001B66E8" w:rsidP="00D26C0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14:paraId="5690EEAC" w14:textId="77777777" w:rsidR="001B66E8" w:rsidRPr="001B66E8" w:rsidRDefault="001B66E8" w:rsidP="00D26C0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чувств в процессе слушания музыкальных произведений различных жанров;</w:t>
      </w:r>
    </w:p>
    <w:p w14:paraId="11211C2C" w14:textId="77777777" w:rsidR="001B66E8" w:rsidRPr="001B66E8" w:rsidRDefault="001B66E8" w:rsidP="00D26C0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3E4275BD" w14:textId="77777777" w:rsidR="001B66E8" w:rsidRPr="001B66E8" w:rsidRDefault="001B66E8" w:rsidP="00D2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(труд):</w:t>
      </w:r>
    </w:p>
    <w:p w14:paraId="16AB9E84" w14:textId="77777777" w:rsidR="001B66E8" w:rsidRPr="001B66E8" w:rsidRDefault="001B66E8" w:rsidP="00D26C0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14:paraId="50ECF309" w14:textId="77777777" w:rsidR="001B66E8" w:rsidRPr="001B66E8" w:rsidRDefault="001B66E8" w:rsidP="00D26C0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14:paraId="2D348C3E" w14:textId="77777777" w:rsidR="001B66E8" w:rsidRPr="001B66E8" w:rsidRDefault="001B66E8" w:rsidP="00D26C0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14:paraId="53F4F68C" w14:textId="77777777" w:rsidR="001B66E8" w:rsidRPr="001B66E8" w:rsidRDefault="001B66E8" w:rsidP="00D26C0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14:paraId="77A33265" w14:textId="77777777" w:rsidR="001B66E8" w:rsidRPr="001B66E8" w:rsidRDefault="001B66E8" w:rsidP="00D26C0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для решения практических задач.</w:t>
      </w:r>
    </w:p>
    <w:p w14:paraId="4AD14F37" w14:textId="77777777" w:rsidR="001B66E8" w:rsidRDefault="001B66E8" w:rsidP="00D26C09">
      <w:pPr>
        <w:pStyle w:val="af1"/>
        <w:spacing w:before="0" w:beforeAutospacing="0" w:after="0" w:afterAutospacing="0"/>
        <w:jc w:val="both"/>
      </w:pPr>
    </w:p>
    <w:p w14:paraId="5AD8DB01" w14:textId="77777777" w:rsidR="001B66E8" w:rsidRDefault="001B66E8" w:rsidP="00D26C09">
      <w:pPr>
        <w:pStyle w:val="af1"/>
        <w:spacing w:before="0" w:beforeAutospacing="0" w:after="0" w:afterAutospacing="0"/>
        <w:jc w:val="both"/>
      </w:pPr>
    </w:p>
    <w:p w14:paraId="4C569007" w14:textId="77777777" w:rsidR="001B66E8" w:rsidRDefault="001B66E8" w:rsidP="00D26C09">
      <w:pPr>
        <w:pStyle w:val="af1"/>
        <w:spacing w:before="0" w:beforeAutospacing="0" w:after="0" w:afterAutospacing="0"/>
        <w:jc w:val="both"/>
      </w:pPr>
    </w:p>
    <w:p w14:paraId="2FE02E24" w14:textId="77777777" w:rsidR="001B66E8" w:rsidRDefault="001B66E8" w:rsidP="00D26C09">
      <w:pPr>
        <w:pStyle w:val="af1"/>
        <w:spacing w:before="0" w:beforeAutospacing="0" w:after="0" w:afterAutospacing="0"/>
        <w:jc w:val="both"/>
      </w:pPr>
    </w:p>
    <w:p w14:paraId="4656ED80" w14:textId="77777777" w:rsidR="001B66E8" w:rsidRDefault="001B66E8" w:rsidP="00D26C0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0FE219D9" w14:textId="77777777" w:rsidR="00073FF8" w:rsidRPr="003013D8" w:rsidRDefault="00073FF8" w:rsidP="00073FF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013D8">
        <w:rPr>
          <w:rFonts w:ascii="Times New Roman" w:hAnsi="Times New Roman"/>
          <w:b/>
          <w:color w:val="000000"/>
          <w:sz w:val="28"/>
        </w:rPr>
        <w:lastRenderedPageBreak/>
        <w:t>РУССКИЙ ЯЗЫК</w:t>
      </w:r>
    </w:p>
    <w:p w14:paraId="70066535" w14:textId="77777777" w:rsidR="00073FF8" w:rsidRPr="00F44AFB" w:rsidRDefault="00073FF8" w:rsidP="00073FF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4AFB">
        <w:rPr>
          <w:rFonts w:ascii="Times New Roman" w:hAnsi="Times New Roman"/>
          <w:b/>
          <w:color w:val="000000"/>
          <w:sz w:val="24"/>
          <w:szCs w:val="24"/>
        </w:rPr>
        <w:t xml:space="preserve">автор </w:t>
      </w:r>
      <w:proofErr w:type="spellStart"/>
      <w:r w:rsidRPr="00F44AFB">
        <w:rPr>
          <w:rFonts w:ascii="Times New Roman" w:hAnsi="Times New Roman"/>
          <w:b/>
          <w:color w:val="000000"/>
          <w:sz w:val="24"/>
          <w:szCs w:val="24"/>
        </w:rPr>
        <w:t>Э.В.Якубовская</w:t>
      </w:r>
      <w:proofErr w:type="spellEnd"/>
      <w:r w:rsidRPr="00F44AF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F44AFB">
        <w:rPr>
          <w:rFonts w:ascii="Times New Roman" w:hAnsi="Times New Roman"/>
          <w:b/>
          <w:color w:val="000000"/>
          <w:sz w:val="24"/>
          <w:szCs w:val="24"/>
        </w:rPr>
        <w:t>Я.В.Коршунова</w:t>
      </w:r>
      <w:proofErr w:type="spellEnd"/>
    </w:p>
    <w:p w14:paraId="4065981E" w14:textId="77777777" w:rsidR="00073FF8" w:rsidRDefault="00073FF8" w:rsidP="00073FF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489861A" w14:textId="77777777" w:rsidR="00073FF8" w:rsidRDefault="00073FF8" w:rsidP="00073FF8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ПОУРОЧНОЕ ПЛАНИРОВАНИЕ</w:t>
      </w:r>
    </w:p>
    <w:tbl>
      <w:tblPr>
        <w:tblW w:w="15465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758"/>
        <w:gridCol w:w="32"/>
        <w:gridCol w:w="12411"/>
        <w:gridCol w:w="1113"/>
        <w:gridCol w:w="1113"/>
      </w:tblGrid>
      <w:tr w:rsidR="00CB650F" w:rsidRPr="00AF22EC" w14:paraId="7ED674F8" w14:textId="77777777" w:rsidTr="00805E65">
        <w:trPr>
          <w:gridBefore w:val="1"/>
          <w:wBefore w:w="38" w:type="dxa"/>
          <w:trHeight w:val="347"/>
        </w:trPr>
        <w:tc>
          <w:tcPr>
            <w:tcW w:w="758" w:type="dxa"/>
            <w:vAlign w:val="center"/>
          </w:tcPr>
          <w:p w14:paraId="7AEA46B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443" w:type="dxa"/>
            <w:gridSpan w:val="2"/>
            <w:vAlign w:val="center"/>
          </w:tcPr>
          <w:p w14:paraId="08A6FDCC" w14:textId="77777777" w:rsidR="00CB650F" w:rsidRPr="00AF22EC" w:rsidRDefault="00CB650F" w:rsidP="00805E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0B25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раздела,</w:t>
            </w:r>
            <w:r w:rsidRPr="000B25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0B25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B25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</w:t>
            </w:r>
            <w:r w:rsidRPr="000B25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содержания урока</w:t>
            </w:r>
          </w:p>
        </w:tc>
        <w:tc>
          <w:tcPr>
            <w:tcW w:w="1113" w:type="dxa"/>
            <w:vAlign w:val="center"/>
          </w:tcPr>
          <w:p w14:paraId="09633A9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3ECAED7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13" w:type="dxa"/>
          </w:tcPr>
          <w:p w14:paraId="0A050D2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B650F" w:rsidRPr="00AF22EC" w14:paraId="1E3B909E" w14:textId="77777777" w:rsidTr="00805E65">
        <w:trPr>
          <w:gridBefore w:val="1"/>
          <w:wBefore w:w="38" w:type="dxa"/>
          <w:trHeight w:val="243"/>
        </w:trPr>
        <w:tc>
          <w:tcPr>
            <w:tcW w:w="758" w:type="dxa"/>
            <w:vAlign w:val="center"/>
          </w:tcPr>
          <w:p w14:paraId="04524C3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  <w:vAlign w:val="center"/>
          </w:tcPr>
          <w:p w14:paraId="64420EFA" w14:textId="77777777" w:rsidR="00CB650F" w:rsidRPr="00AF22EC" w:rsidRDefault="00CB650F" w:rsidP="00805E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 42ч</w:t>
            </w:r>
          </w:p>
        </w:tc>
        <w:tc>
          <w:tcPr>
            <w:tcW w:w="1113" w:type="dxa"/>
            <w:vAlign w:val="center"/>
          </w:tcPr>
          <w:p w14:paraId="55456D7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385C74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3EF0C0E" w14:textId="77777777" w:rsidTr="00805E65">
        <w:trPr>
          <w:gridBefore w:val="1"/>
          <w:wBefore w:w="38" w:type="dxa"/>
          <w:trHeight w:val="243"/>
        </w:trPr>
        <w:tc>
          <w:tcPr>
            <w:tcW w:w="758" w:type="dxa"/>
            <w:vAlign w:val="center"/>
          </w:tcPr>
          <w:p w14:paraId="6E27C75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  <w:vAlign w:val="center"/>
          </w:tcPr>
          <w:p w14:paraId="0717AC41" w14:textId="77777777" w:rsidR="00CB650F" w:rsidRPr="00AF22EC" w:rsidRDefault="00CB650F" w:rsidP="00805E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14ч</w:t>
            </w:r>
          </w:p>
        </w:tc>
        <w:tc>
          <w:tcPr>
            <w:tcW w:w="1113" w:type="dxa"/>
            <w:vAlign w:val="center"/>
          </w:tcPr>
          <w:p w14:paraId="3237E41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5366C8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41E1490" w14:textId="77777777" w:rsidTr="00805E65">
        <w:trPr>
          <w:gridBefore w:val="1"/>
          <w:wBefore w:w="38" w:type="dxa"/>
          <w:trHeight w:val="103"/>
        </w:trPr>
        <w:tc>
          <w:tcPr>
            <w:tcW w:w="758" w:type="dxa"/>
            <w:vAlign w:val="center"/>
          </w:tcPr>
          <w:p w14:paraId="74AE3CB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3" w:type="dxa"/>
            <w:gridSpan w:val="2"/>
          </w:tcPr>
          <w:p w14:paraId="5B5C2B3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День знаний Повторение.</w:t>
            </w:r>
          </w:p>
        </w:tc>
        <w:tc>
          <w:tcPr>
            <w:tcW w:w="1113" w:type="dxa"/>
            <w:vAlign w:val="center"/>
          </w:tcPr>
          <w:p w14:paraId="79F1FA9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327ACD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4F8EDC2" w14:textId="77777777" w:rsidTr="00805E65">
        <w:trPr>
          <w:gridBefore w:val="1"/>
          <w:wBefore w:w="38" w:type="dxa"/>
          <w:trHeight w:val="162"/>
        </w:trPr>
        <w:tc>
          <w:tcPr>
            <w:tcW w:w="758" w:type="dxa"/>
            <w:vAlign w:val="center"/>
          </w:tcPr>
          <w:p w14:paraId="0107A01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3" w:type="dxa"/>
            <w:gridSpan w:val="2"/>
          </w:tcPr>
          <w:p w14:paraId="1C95930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Повторение. Предложение.  </w:t>
            </w:r>
          </w:p>
        </w:tc>
        <w:tc>
          <w:tcPr>
            <w:tcW w:w="1113" w:type="dxa"/>
            <w:vAlign w:val="center"/>
          </w:tcPr>
          <w:p w14:paraId="313588D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DCFB8F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F777252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6CC608E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3" w:type="dxa"/>
            <w:gridSpan w:val="2"/>
          </w:tcPr>
          <w:p w14:paraId="0450BFE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Работа с незаконче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нным предложением </w:t>
            </w:r>
          </w:p>
        </w:tc>
        <w:tc>
          <w:tcPr>
            <w:tcW w:w="1113" w:type="dxa"/>
            <w:vAlign w:val="center"/>
          </w:tcPr>
          <w:p w14:paraId="28DE616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64A67A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4288D42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446988F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3" w:type="dxa"/>
            <w:gridSpan w:val="2"/>
          </w:tcPr>
          <w:p w14:paraId="1FB8F32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113" w:type="dxa"/>
            <w:vAlign w:val="center"/>
          </w:tcPr>
          <w:p w14:paraId="1555F81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E1A5B2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A2F8EE4" w14:textId="77777777" w:rsidTr="00805E65">
        <w:trPr>
          <w:gridBefore w:val="1"/>
          <w:wBefore w:w="38" w:type="dxa"/>
          <w:trHeight w:val="138"/>
        </w:trPr>
        <w:tc>
          <w:tcPr>
            <w:tcW w:w="758" w:type="dxa"/>
            <w:vAlign w:val="center"/>
          </w:tcPr>
          <w:p w14:paraId="52C01AD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3" w:type="dxa"/>
            <w:gridSpan w:val="2"/>
          </w:tcPr>
          <w:p w14:paraId="2ED3236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14:paraId="7501996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966073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982644D" w14:textId="77777777" w:rsidTr="00805E65">
        <w:trPr>
          <w:gridBefore w:val="1"/>
          <w:wBefore w:w="38" w:type="dxa"/>
          <w:trHeight w:val="125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4D89865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2FF466D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Предложение и его схема.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E1A23C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BDAF1F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45C3D9E" w14:textId="77777777" w:rsidTr="00805E65">
        <w:trPr>
          <w:gridBefore w:val="1"/>
          <w:wBefore w:w="38" w:type="dxa"/>
          <w:trHeight w:val="140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1A4EE5A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5FCDA92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6FDF742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6A7778A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FD990F7" w14:textId="77777777" w:rsidTr="00805E65">
        <w:trPr>
          <w:gridBefore w:val="1"/>
          <w:wBefore w:w="38" w:type="dxa"/>
          <w:trHeight w:val="120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61B48A8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663406E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74F8E6C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BB9BEC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4E31A3C" w14:textId="77777777" w:rsidTr="00805E65">
        <w:trPr>
          <w:gridBefore w:val="1"/>
          <w:wBefore w:w="38" w:type="dxa"/>
          <w:trHeight w:val="103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089B536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49DBAA6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Восстановление нарушенного порядка слов в предложении.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0B25014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5AF65D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64EA10C" w14:textId="77777777" w:rsidTr="00805E65">
        <w:trPr>
          <w:gridBefore w:val="1"/>
          <w:wBefore w:w="38" w:type="dxa"/>
          <w:trHeight w:val="155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277258E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68CA298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Выделение в предложении названий предметов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2EA7168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B18ED2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D536C23" w14:textId="77777777" w:rsidTr="00805E65">
        <w:trPr>
          <w:gridBefore w:val="1"/>
          <w:wBefore w:w="38" w:type="dxa"/>
          <w:trHeight w:val="111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525D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8C8A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7512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6BC19A9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98195CA" w14:textId="77777777" w:rsidTr="00805E65">
        <w:trPr>
          <w:gridBefore w:val="1"/>
          <w:wBefore w:w="38" w:type="dxa"/>
          <w:trHeight w:val="156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0468753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3665E4F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Выделение в предложении названий предметов, признаков.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7E0CFE9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538ED4A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33FBFE3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6B5C2EE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3" w:type="dxa"/>
            <w:gridSpan w:val="2"/>
          </w:tcPr>
          <w:p w14:paraId="4A809A4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1113" w:type="dxa"/>
            <w:vAlign w:val="center"/>
          </w:tcPr>
          <w:p w14:paraId="42AA81F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24885B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E38B3AF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4FB1369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3" w:type="dxa"/>
            <w:gridSpan w:val="2"/>
          </w:tcPr>
          <w:p w14:paraId="5C88118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1113" w:type="dxa"/>
            <w:vAlign w:val="center"/>
          </w:tcPr>
          <w:p w14:paraId="6B1442C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351A52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5BB1123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1052327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</w:tcPr>
          <w:p w14:paraId="3C66F3BF" w14:textId="77777777" w:rsidR="00CB650F" w:rsidRPr="00AF22EC" w:rsidRDefault="00CB650F" w:rsidP="00805E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Звуки и буквы  58ч</w:t>
            </w:r>
          </w:p>
        </w:tc>
        <w:tc>
          <w:tcPr>
            <w:tcW w:w="1113" w:type="dxa"/>
            <w:vAlign w:val="center"/>
          </w:tcPr>
          <w:p w14:paraId="54A1AB2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5930871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85208C6" w14:textId="77777777" w:rsidTr="00805E65">
        <w:trPr>
          <w:gridBefore w:val="1"/>
          <w:wBefore w:w="38" w:type="dxa"/>
          <w:trHeight w:val="69"/>
        </w:trPr>
        <w:tc>
          <w:tcPr>
            <w:tcW w:w="758" w:type="dxa"/>
            <w:vAlign w:val="center"/>
          </w:tcPr>
          <w:p w14:paraId="648D43C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3" w:type="dxa"/>
            <w:gridSpan w:val="2"/>
          </w:tcPr>
          <w:p w14:paraId="1A6D2D5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Алфавит</w:t>
            </w:r>
          </w:p>
        </w:tc>
        <w:tc>
          <w:tcPr>
            <w:tcW w:w="1113" w:type="dxa"/>
            <w:vAlign w:val="center"/>
          </w:tcPr>
          <w:p w14:paraId="697211F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829028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1646F9B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3E275BB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3" w:type="dxa"/>
            <w:gridSpan w:val="2"/>
          </w:tcPr>
          <w:p w14:paraId="06F62F6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и согласные звуки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и буквы.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14:paraId="2D857DE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53BC79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41BF5E7" w14:textId="77777777" w:rsidTr="00805E65">
        <w:trPr>
          <w:gridBefore w:val="1"/>
          <w:wBefore w:w="38" w:type="dxa"/>
          <w:trHeight w:val="140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551A441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6BB2AB0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Ударные и безударные гласные.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05702E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6516508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7A633E5" w14:textId="77777777" w:rsidTr="00805E65">
        <w:trPr>
          <w:gridBefore w:val="1"/>
          <w:wBefore w:w="38" w:type="dxa"/>
          <w:trHeight w:val="129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5FB574D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4F5102D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sz w:val="24"/>
                <w:szCs w:val="24"/>
              </w:rPr>
              <w:t>Пис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AF22EC">
              <w:rPr>
                <w:rFonts w:ascii="Times New Roman" w:eastAsia="Times New Roman" w:hAnsi="Times New Roman"/>
                <w:sz w:val="24"/>
                <w:szCs w:val="24"/>
              </w:rPr>
              <w:t>мо под диктовку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71E814E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6F75DCD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B3ECA0C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5E21A18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43" w:type="dxa"/>
            <w:gridSpan w:val="2"/>
          </w:tcPr>
          <w:p w14:paraId="4B3F4B0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ударных и безударных гласных</w:t>
            </w:r>
          </w:p>
        </w:tc>
        <w:tc>
          <w:tcPr>
            <w:tcW w:w="1113" w:type="dxa"/>
            <w:vAlign w:val="center"/>
          </w:tcPr>
          <w:p w14:paraId="562E3D3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6EF092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50F" w:rsidRPr="00AF22EC" w14:paraId="49BB49FE" w14:textId="77777777" w:rsidTr="00805E65">
        <w:trPr>
          <w:gridBefore w:val="1"/>
          <w:wBefore w:w="38" w:type="dxa"/>
          <w:trHeight w:val="64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12DA26F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5616C90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32BA4F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C64FFE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20693B6" w14:textId="77777777" w:rsidTr="00805E65">
        <w:trPr>
          <w:gridBefore w:val="1"/>
          <w:wBefore w:w="38" w:type="dxa"/>
          <w:trHeight w:val="186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31126AE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2A9C847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Одинаковое написание гласных в ударной и безударной позиции.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519209C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6A8D83C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F021336" w14:textId="77777777" w:rsidTr="00805E65">
        <w:trPr>
          <w:gridBefore w:val="1"/>
          <w:wBefore w:w="38" w:type="dxa"/>
          <w:trHeight w:val="153"/>
        </w:trPr>
        <w:tc>
          <w:tcPr>
            <w:tcW w:w="758" w:type="dxa"/>
            <w:vAlign w:val="center"/>
          </w:tcPr>
          <w:p w14:paraId="615D7C1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43" w:type="dxa"/>
            <w:gridSpan w:val="2"/>
          </w:tcPr>
          <w:p w14:paraId="5A6E696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аписание гласных в ударной и безударной позиции.</w:t>
            </w:r>
          </w:p>
        </w:tc>
        <w:tc>
          <w:tcPr>
            <w:tcW w:w="1113" w:type="dxa"/>
            <w:vAlign w:val="center"/>
          </w:tcPr>
          <w:p w14:paraId="58CF6A1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825D8F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2B2E160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shd w:val="clear" w:color="auto" w:fill="FFFFFF" w:themeFill="background1"/>
            <w:vAlign w:val="center"/>
          </w:tcPr>
          <w:p w14:paraId="1DA7EC6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43" w:type="dxa"/>
            <w:gridSpan w:val="2"/>
            <w:shd w:val="clear" w:color="auto" w:fill="FFFFFF" w:themeFill="background1"/>
          </w:tcPr>
          <w:p w14:paraId="4E246FC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Проверка безударной гласной в слове.</w:t>
            </w:r>
          </w:p>
        </w:tc>
        <w:tc>
          <w:tcPr>
            <w:tcW w:w="1113" w:type="dxa"/>
            <w:vAlign w:val="center"/>
          </w:tcPr>
          <w:p w14:paraId="66E0E8A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D4A33D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432F0B4" w14:textId="77777777" w:rsidTr="00805E65">
        <w:trPr>
          <w:gridBefore w:val="1"/>
          <w:wBefore w:w="38" w:type="dxa"/>
          <w:trHeight w:val="130"/>
        </w:trPr>
        <w:tc>
          <w:tcPr>
            <w:tcW w:w="758" w:type="dxa"/>
            <w:vAlign w:val="center"/>
          </w:tcPr>
          <w:p w14:paraId="237CCA7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43" w:type="dxa"/>
            <w:gridSpan w:val="2"/>
          </w:tcPr>
          <w:p w14:paraId="056EE4C3" w14:textId="77777777" w:rsidR="00CB650F" w:rsidRPr="00BC34EE" w:rsidRDefault="00CB650F" w:rsidP="00805E6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sz w:val="24"/>
                <w:szCs w:val="24"/>
              </w:rPr>
              <w:t>Закреплять навык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равописания безударных гласных.</w:t>
            </w:r>
          </w:p>
        </w:tc>
        <w:tc>
          <w:tcPr>
            <w:tcW w:w="1113" w:type="dxa"/>
            <w:vAlign w:val="center"/>
          </w:tcPr>
          <w:p w14:paraId="0A4ACE8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2E2DC8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12E21D0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3148CBC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43" w:type="dxa"/>
            <w:gridSpan w:val="2"/>
          </w:tcPr>
          <w:p w14:paraId="50BE9FC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Закреплять умение писа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ть слова под диктовку</w:t>
            </w:r>
          </w:p>
        </w:tc>
        <w:tc>
          <w:tcPr>
            <w:tcW w:w="1113" w:type="dxa"/>
            <w:vAlign w:val="center"/>
          </w:tcPr>
          <w:p w14:paraId="3C058E1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C298DB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79058FB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01D3DFD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43" w:type="dxa"/>
            <w:gridSpan w:val="2"/>
          </w:tcPr>
          <w:p w14:paraId="383FD6B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связного текста из предложений.</w:t>
            </w:r>
          </w:p>
        </w:tc>
        <w:tc>
          <w:tcPr>
            <w:tcW w:w="1113" w:type="dxa"/>
            <w:vAlign w:val="center"/>
          </w:tcPr>
          <w:p w14:paraId="041CCB2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FAA692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1D0E139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67B252E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43" w:type="dxa"/>
            <w:gridSpan w:val="2"/>
          </w:tcPr>
          <w:p w14:paraId="3F241B5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безударные гласные.</w:t>
            </w:r>
          </w:p>
        </w:tc>
        <w:tc>
          <w:tcPr>
            <w:tcW w:w="1113" w:type="dxa"/>
            <w:vAlign w:val="center"/>
          </w:tcPr>
          <w:p w14:paraId="673A099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88E9AA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AF67446" w14:textId="77777777" w:rsidTr="00805E65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555D23A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443" w:type="dxa"/>
            <w:gridSpan w:val="2"/>
          </w:tcPr>
          <w:p w14:paraId="712D45E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проверяемые безударные гласные.</w:t>
            </w:r>
          </w:p>
        </w:tc>
        <w:tc>
          <w:tcPr>
            <w:tcW w:w="1113" w:type="dxa"/>
            <w:vAlign w:val="center"/>
          </w:tcPr>
          <w:p w14:paraId="70DFD4B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5F1091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C52A04D" w14:textId="77777777" w:rsidTr="00805E65">
        <w:trPr>
          <w:gridBefore w:val="1"/>
          <w:wBefore w:w="38" w:type="dxa"/>
          <w:trHeight w:val="56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7BD76EC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12C0CD5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Твердые и мягкие согласные.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0992336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8CA19F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AEAC6E7" w14:textId="77777777" w:rsidTr="00805E65">
        <w:trPr>
          <w:gridBefore w:val="1"/>
          <w:wBefore w:w="38" w:type="dxa"/>
          <w:trHeight w:val="179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58DC6AB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1AF69F9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 перед гласными.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025409D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6D095AB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2E0BBA0" w14:textId="77777777" w:rsidTr="00805E65">
        <w:trPr>
          <w:gridBefore w:val="1"/>
          <w:wBefore w:w="38" w:type="dxa"/>
          <w:trHeight w:val="170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3BDD45F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32D2CBF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гласными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5BE84A8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980F26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3107933" w14:textId="77777777" w:rsidTr="00805E65">
        <w:trPr>
          <w:gridBefore w:val="1"/>
          <w:wBefore w:w="38" w:type="dxa"/>
          <w:trHeight w:val="94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28AD15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028E369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умения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писать слова с мяг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кими согласными 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4D066D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6A05295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FFAC6D5" w14:textId="77777777" w:rsidTr="00805E65">
        <w:trPr>
          <w:gridBefore w:val="1"/>
          <w:wBefore w:w="38" w:type="dxa"/>
          <w:trHeight w:val="209"/>
        </w:trPr>
        <w:tc>
          <w:tcPr>
            <w:tcW w:w="758" w:type="dxa"/>
            <w:vAlign w:val="center"/>
          </w:tcPr>
          <w:p w14:paraId="0A067E0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43" w:type="dxa"/>
            <w:gridSpan w:val="2"/>
          </w:tcPr>
          <w:p w14:paraId="361CDC7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работа «Обозначение мягкости согласных н</w:t>
            </w:r>
            <w:r>
              <w:rPr>
                <w:rFonts w:ascii="Times New Roman" w:hAnsi="Times New Roman"/>
                <w:sz w:val="24"/>
                <w:szCs w:val="24"/>
              </w:rPr>
              <w:t>а письме гласными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3" w:type="dxa"/>
            <w:vAlign w:val="center"/>
          </w:tcPr>
          <w:p w14:paraId="0C42442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53D693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539F096" w14:textId="77777777" w:rsidTr="00805E65">
        <w:trPr>
          <w:gridBefore w:val="1"/>
          <w:wBefore w:w="38" w:type="dxa"/>
          <w:trHeight w:val="67"/>
        </w:trPr>
        <w:tc>
          <w:tcPr>
            <w:tcW w:w="758" w:type="dxa"/>
            <w:vAlign w:val="center"/>
          </w:tcPr>
          <w:p w14:paraId="52AAE7B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43" w:type="dxa"/>
            <w:gridSpan w:val="2"/>
          </w:tcPr>
          <w:p w14:paraId="0189425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Буква (ь) мягкий знак на конце и в середине слова.</w:t>
            </w:r>
          </w:p>
        </w:tc>
        <w:tc>
          <w:tcPr>
            <w:tcW w:w="1113" w:type="dxa"/>
            <w:vAlign w:val="center"/>
          </w:tcPr>
          <w:p w14:paraId="09C3913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EA619D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57A8E5C" w14:textId="77777777" w:rsidTr="00805E65">
        <w:trPr>
          <w:gridBefore w:val="1"/>
          <w:wBefore w:w="38" w:type="dxa"/>
          <w:trHeight w:val="140"/>
        </w:trPr>
        <w:tc>
          <w:tcPr>
            <w:tcW w:w="758" w:type="dxa"/>
            <w:vAlign w:val="center"/>
          </w:tcPr>
          <w:p w14:paraId="0ACF716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443" w:type="dxa"/>
            <w:gridSpan w:val="2"/>
          </w:tcPr>
          <w:p w14:paraId="533EB33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1113" w:type="dxa"/>
            <w:vAlign w:val="center"/>
          </w:tcPr>
          <w:p w14:paraId="276DC33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8E71E1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50F" w:rsidRPr="00AF22EC" w14:paraId="27AA9C38" w14:textId="77777777" w:rsidTr="00805E65">
        <w:trPr>
          <w:gridBefore w:val="1"/>
          <w:wBefore w:w="38" w:type="dxa"/>
          <w:trHeight w:val="57"/>
        </w:trPr>
        <w:tc>
          <w:tcPr>
            <w:tcW w:w="758" w:type="dxa"/>
            <w:vAlign w:val="center"/>
          </w:tcPr>
          <w:p w14:paraId="19B41AC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43" w:type="dxa"/>
            <w:gridSpan w:val="2"/>
          </w:tcPr>
          <w:p w14:paraId="2D73A5A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1113" w:type="dxa"/>
            <w:vAlign w:val="center"/>
          </w:tcPr>
          <w:p w14:paraId="48A69FF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B542F6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DCCFCE7" w14:textId="77777777" w:rsidTr="00805E65">
        <w:trPr>
          <w:gridBefore w:val="1"/>
          <w:wBefore w:w="38" w:type="dxa"/>
          <w:trHeight w:val="133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5737CD1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12C490E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Проверка безударной гласной в слове.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19F8A13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24CF7D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F3B8489" w14:textId="77777777" w:rsidTr="00805E65">
        <w:trPr>
          <w:gridBefore w:val="1"/>
          <w:wBefore w:w="38" w:type="dxa"/>
          <w:trHeight w:val="131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0C0EDEE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3189BAC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Безударные гласные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в слове.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0BCF37F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7A3BAA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E176080" w14:textId="77777777" w:rsidTr="00805E65">
        <w:trPr>
          <w:gridBefore w:val="1"/>
          <w:wBefore w:w="38" w:type="dxa"/>
          <w:trHeight w:val="126"/>
        </w:trPr>
        <w:tc>
          <w:tcPr>
            <w:tcW w:w="758" w:type="dxa"/>
            <w:vAlign w:val="center"/>
          </w:tcPr>
          <w:p w14:paraId="395851A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443" w:type="dxa"/>
            <w:gridSpan w:val="2"/>
          </w:tcPr>
          <w:p w14:paraId="0C40BA3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Повторение. Обозначение мягко</w:t>
            </w:r>
            <w:r>
              <w:rPr>
                <w:rFonts w:ascii="Times New Roman" w:hAnsi="Times New Roman"/>
                <w:sz w:val="24"/>
                <w:szCs w:val="24"/>
              </w:rPr>
              <w:t>сти согласных на письме гласными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3" w:type="dxa"/>
            <w:vAlign w:val="center"/>
          </w:tcPr>
          <w:p w14:paraId="2A34042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8902CE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3476CA6" w14:textId="77777777" w:rsidTr="00805E65">
        <w:trPr>
          <w:gridBefore w:val="1"/>
          <w:wBefore w:w="38" w:type="dxa"/>
          <w:trHeight w:val="209"/>
        </w:trPr>
        <w:tc>
          <w:tcPr>
            <w:tcW w:w="758" w:type="dxa"/>
            <w:vAlign w:val="center"/>
          </w:tcPr>
          <w:p w14:paraId="21DDEC6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43" w:type="dxa"/>
            <w:gridSpan w:val="2"/>
          </w:tcPr>
          <w:p w14:paraId="59C25C4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Повторение. Буква (ь) мягкий знак на конце и в середине слова.</w:t>
            </w:r>
          </w:p>
        </w:tc>
        <w:tc>
          <w:tcPr>
            <w:tcW w:w="1113" w:type="dxa"/>
            <w:vAlign w:val="center"/>
          </w:tcPr>
          <w:p w14:paraId="105B8A4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2D4A84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40CFAB9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76200E7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410" w:type="dxa"/>
          </w:tcPr>
          <w:p w14:paraId="46D8F11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Повторение. Правописание слов на изученные орфограммы</w:t>
            </w:r>
          </w:p>
        </w:tc>
        <w:tc>
          <w:tcPr>
            <w:tcW w:w="1113" w:type="dxa"/>
          </w:tcPr>
          <w:p w14:paraId="0BA58F7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97DA41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350C040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50FB420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10" w:type="dxa"/>
          </w:tcPr>
          <w:p w14:paraId="5221EB6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13" w:type="dxa"/>
          </w:tcPr>
          <w:p w14:paraId="7A51945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6B5462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7D20C6D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1BEC23A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14:paraId="4D21882D" w14:textId="77777777" w:rsidR="00CB650F" w:rsidRPr="00AF22EC" w:rsidRDefault="00CB650F" w:rsidP="00805E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9BA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40ч</w:t>
            </w:r>
          </w:p>
        </w:tc>
        <w:tc>
          <w:tcPr>
            <w:tcW w:w="1113" w:type="dxa"/>
          </w:tcPr>
          <w:p w14:paraId="1A72088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3BD14C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724FBD0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4033830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410" w:type="dxa"/>
          </w:tcPr>
          <w:p w14:paraId="133727D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proofErr w:type="spellStart"/>
            <w:r w:rsidRPr="00AF22E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AF22EC">
              <w:rPr>
                <w:rFonts w:ascii="Times New Roman" w:hAnsi="Times New Roman"/>
                <w:sz w:val="24"/>
                <w:szCs w:val="24"/>
              </w:rPr>
              <w:t>-ши в словах.</w:t>
            </w:r>
          </w:p>
        </w:tc>
        <w:tc>
          <w:tcPr>
            <w:tcW w:w="1113" w:type="dxa"/>
          </w:tcPr>
          <w:p w14:paraId="4600640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80B5E1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3BA751D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30DD062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410" w:type="dxa"/>
          </w:tcPr>
          <w:p w14:paraId="2A4294E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proofErr w:type="spellStart"/>
            <w:proofErr w:type="gramStart"/>
            <w:r w:rsidRPr="00AF22EC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AF22EC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113" w:type="dxa"/>
          </w:tcPr>
          <w:p w14:paraId="5756863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D676C8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47791D7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532BDB1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410" w:type="dxa"/>
          </w:tcPr>
          <w:p w14:paraId="5480B71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Написание чу-</w:t>
            </w:r>
            <w:proofErr w:type="spellStart"/>
            <w:r w:rsidRPr="00AF22EC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1113" w:type="dxa"/>
          </w:tcPr>
          <w:p w14:paraId="68FC5D2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48F31D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2CC7485" w14:textId="77777777" w:rsidTr="00805E65">
        <w:trPr>
          <w:gridBefore w:val="1"/>
          <w:wBefore w:w="38" w:type="dxa"/>
          <w:trHeight w:val="148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2A22E0A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1711A17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правил правописания в словах.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A6C258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1E96B7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F159492" w14:textId="77777777" w:rsidTr="00805E65">
        <w:trPr>
          <w:gridBefore w:val="1"/>
          <w:wBefore w:w="38" w:type="dxa"/>
          <w:trHeight w:val="118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689EE64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32F6564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Письмо  сочетаний гласных с шипящими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F593CC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D7EA89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EAF1720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09F1935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10" w:type="dxa"/>
          </w:tcPr>
          <w:p w14:paraId="13AE0C1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Разделительный мягкий знак (ь) перед гласными и, е, ё, ю, я.</w:t>
            </w:r>
          </w:p>
        </w:tc>
        <w:tc>
          <w:tcPr>
            <w:tcW w:w="1113" w:type="dxa"/>
          </w:tcPr>
          <w:p w14:paraId="171334B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6D9055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BBBC21C" w14:textId="77777777" w:rsidTr="00805E65">
        <w:trPr>
          <w:gridBefore w:val="1"/>
          <w:wBefore w:w="38" w:type="dxa"/>
          <w:trHeight w:val="155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7E1700C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5385266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Проверочная работа. П</w:t>
            </w:r>
            <w:r>
              <w:rPr>
                <w:rFonts w:ascii="Times New Roman" w:hAnsi="Times New Roman"/>
                <w:sz w:val="24"/>
                <w:szCs w:val="24"/>
              </w:rPr>
              <w:t>исьмо под диктовку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361E6D0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849367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A8BC287" w14:textId="77777777" w:rsidTr="00805E65">
        <w:trPr>
          <w:gridBefore w:val="1"/>
          <w:wBefore w:w="38" w:type="dxa"/>
          <w:trHeight w:val="74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2D12733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37DA733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Ознакомление со значением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разделительного мягкого знака.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528329A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CE28EC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69DF0AE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0EB2A04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410" w:type="dxa"/>
          </w:tcPr>
          <w:p w14:paraId="75BB27C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Перенос слов с разделительным ь </w:t>
            </w:r>
          </w:p>
        </w:tc>
        <w:tc>
          <w:tcPr>
            <w:tcW w:w="1113" w:type="dxa"/>
          </w:tcPr>
          <w:p w14:paraId="27F18CF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8B9452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CECA7AD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2427406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410" w:type="dxa"/>
          </w:tcPr>
          <w:p w14:paraId="10DF106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Перенос слов с разделительным ь и без него.</w:t>
            </w:r>
          </w:p>
        </w:tc>
        <w:tc>
          <w:tcPr>
            <w:tcW w:w="1113" w:type="dxa"/>
          </w:tcPr>
          <w:p w14:paraId="5886115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A543E7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5B0726B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1DE9994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410" w:type="dxa"/>
          </w:tcPr>
          <w:p w14:paraId="25A8FA6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Правило правописания слов с разделительным ь.</w:t>
            </w:r>
          </w:p>
        </w:tc>
        <w:tc>
          <w:tcPr>
            <w:tcW w:w="1113" w:type="dxa"/>
          </w:tcPr>
          <w:p w14:paraId="5E9B063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C49C8F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8DDF86D" w14:textId="77777777" w:rsidTr="00805E65">
        <w:trPr>
          <w:gridBefore w:val="1"/>
          <w:wBefore w:w="38" w:type="dxa"/>
          <w:trHeight w:val="155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4D224AE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37A0B6E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правописания слов с разделительным ь.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B95386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6A1664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320AE22" w14:textId="77777777" w:rsidTr="00805E65">
        <w:trPr>
          <w:gridBefore w:val="1"/>
          <w:wBefore w:w="38" w:type="dxa"/>
          <w:trHeight w:val="118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06905BB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6B1C624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Подбор  слов на изученные правила.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3AF46C2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4DE707B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8792B34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07C52B5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410" w:type="dxa"/>
          </w:tcPr>
          <w:p w14:paraId="321C6C0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сходных по буквам слов с разделительным ь и без него.</w:t>
            </w:r>
          </w:p>
        </w:tc>
        <w:tc>
          <w:tcPr>
            <w:tcW w:w="1113" w:type="dxa"/>
          </w:tcPr>
          <w:p w14:paraId="0769A7C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B55751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9CB6FF0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7B7B208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410" w:type="dxa"/>
          </w:tcPr>
          <w:p w14:paraId="3D9B2B6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Мягкий знак для обозначения мягких согласных и разделительный мягкий знак.</w:t>
            </w:r>
          </w:p>
        </w:tc>
        <w:tc>
          <w:tcPr>
            <w:tcW w:w="1113" w:type="dxa"/>
          </w:tcPr>
          <w:p w14:paraId="04DC611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58566F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C45078B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4C92271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410" w:type="dxa"/>
          </w:tcPr>
          <w:p w14:paraId="1DF2CCE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Различать правописание слов с мягкими согласными и разделительным 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13" w:type="dxa"/>
          </w:tcPr>
          <w:p w14:paraId="06ABF6E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E2B400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22BA75F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6F3F2AA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410" w:type="dxa"/>
          </w:tcPr>
          <w:p w14:paraId="6554034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proofErr w:type="gramStart"/>
            <w:r w:rsidRPr="00AF22EC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Списывать печатный текст, выделять орфограммы с Ь.</w:t>
            </w:r>
          </w:p>
        </w:tc>
        <w:tc>
          <w:tcPr>
            <w:tcW w:w="1113" w:type="dxa"/>
          </w:tcPr>
          <w:p w14:paraId="630DFCF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AAEE24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9113055" w14:textId="77777777" w:rsidTr="00805E65">
        <w:trPr>
          <w:gridBefore w:val="1"/>
          <w:wBefore w:w="38" w:type="dxa"/>
          <w:trHeight w:val="135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2FC0985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0AA2121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Картинный диктант. Закрепление знаний.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69D8C5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651DF37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FC24593" w14:textId="77777777" w:rsidTr="00805E65">
        <w:trPr>
          <w:gridBefore w:val="1"/>
          <w:wBefore w:w="38" w:type="dxa"/>
          <w:trHeight w:val="89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3378178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212A758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4EC52D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9334A9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FF1C703" w14:textId="77777777" w:rsidTr="00805E65">
        <w:trPr>
          <w:gridBefore w:val="1"/>
          <w:wBefore w:w="38" w:type="dxa"/>
          <w:trHeight w:val="125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4AF3D86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07C152D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согласные.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E92D14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17350D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99FCBF5" w14:textId="77777777" w:rsidTr="00805E65">
        <w:trPr>
          <w:gridBefore w:val="1"/>
          <w:wBefore w:w="38" w:type="dxa"/>
          <w:trHeight w:val="52"/>
        </w:trPr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C95A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410" w:type="dxa"/>
            <w:tcBorders>
              <w:top w:val="single" w:sz="4" w:space="0" w:color="auto"/>
              <w:bottom w:val="single" w:sz="4" w:space="0" w:color="auto"/>
            </w:tcBorders>
          </w:tcPr>
          <w:p w14:paraId="15B7267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звонких и глухих согласных.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2E4BF03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324C067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5DA14A4" w14:textId="77777777" w:rsidTr="00805E65">
        <w:trPr>
          <w:gridBefore w:val="1"/>
          <w:wBefore w:w="38" w:type="dxa"/>
          <w:trHeight w:val="89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7260449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7234B68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различение звонких и глухих согласных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6B4BA9D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50C08C7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F86C4E4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1A5695C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410" w:type="dxa"/>
          </w:tcPr>
          <w:p w14:paraId="06BC774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113" w:type="dxa"/>
          </w:tcPr>
          <w:p w14:paraId="0738373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2ABAFD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6D1C27F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503C589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410" w:type="dxa"/>
          </w:tcPr>
          <w:p w14:paraId="361F52B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правописании звонких и глухих согласных на конце слова.</w:t>
            </w:r>
          </w:p>
        </w:tc>
        <w:tc>
          <w:tcPr>
            <w:tcW w:w="1113" w:type="dxa"/>
          </w:tcPr>
          <w:p w14:paraId="6AB47F8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98E655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B8C8A70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481F557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410" w:type="dxa"/>
          </w:tcPr>
          <w:p w14:paraId="751E42B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1113" w:type="dxa"/>
          </w:tcPr>
          <w:p w14:paraId="24F359A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6C415F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3BFB0B1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69A7CA5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410" w:type="dxa"/>
          </w:tcPr>
          <w:p w14:paraId="650B76A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аписания звонких и глухих согласных на конце слова.</w:t>
            </w:r>
          </w:p>
        </w:tc>
        <w:tc>
          <w:tcPr>
            <w:tcW w:w="1113" w:type="dxa"/>
          </w:tcPr>
          <w:p w14:paraId="03D2C95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882FA0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4C47F6B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4BEA6CB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410" w:type="dxa"/>
          </w:tcPr>
          <w:p w14:paraId="7B58757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написании звонких и глухих согласных на конце слова.</w:t>
            </w:r>
          </w:p>
        </w:tc>
        <w:tc>
          <w:tcPr>
            <w:tcW w:w="1113" w:type="dxa"/>
          </w:tcPr>
          <w:p w14:paraId="0B9FA57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69C49B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3F487A4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7158FD7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410" w:type="dxa"/>
          </w:tcPr>
          <w:p w14:paraId="7E00B70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Административная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</w:t>
            </w: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</w:tcPr>
          <w:p w14:paraId="7C79E6CC" w14:textId="77777777" w:rsidR="00CB650F" w:rsidRPr="000B6C89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B9811EC" w14:textId="77777777" w:rsidR="00CB650F" w:rsidRPr="000B6C89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50F" w:rsidRPr="00AF22EC" w14:paraId="50F62CAD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170470A1" w14:textId="77777777" w:rsidR="00CB650F" w:rsidRPr="00195719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410" w:type="dxa"/>
          </w:tcPr>
          <w:p w14:paraId="20617FF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1113" w:type="dxa"/>
          </w:tcPr>
          <w:p w14:paraId="57781341" w14:textId="77777777" w:rsidR="00CB650F" w:rsidRPr="00195719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487989A" w14:textId="77777777" w:rsidR="00CB650F" w:rsidRPr="00195719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15A978E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0F1CD5C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10" w:type="dxa"/>
          </w:tcPr>
          <w:p w14:paraId="6042AAA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Сопоставление согласных букв в проверочном и проверяемом словах</w:t>
            </w:r>
          </w:p>
        </w:tc>
        <w:tc>
          <w:tcPr>
            <w:tcW w:w="1113" w:type="dxa"/>
          </w:tcPr>
          <w:p w14:paraId="7898D32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9EA6CB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4A8D4C0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1B74F6F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14:paraId="7132DCB5" w14:textId="77777777" w:rsidR="00CB650F" w:rsidRPr="00AF22EC" w:rsidRDefault="00CB650F" w:rsidP="00805E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 52 ч</w:t>
            </w:r>
          </w:p>
        </w:tc>
        <w:tc>
          <w:tcPr>
            <w:tcW w:w="1113" w:type="dxa"/>
          </w:tcPr>
          <w:p w14:paraId="474A057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7DBF72E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F21ADEE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4BF69DE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410" w:type="dxa"/>
          </w:tcPr>
          <w:p w14:paraId="4F14335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Правила правописания орфограмм в слове. </w:t>
            </w:r>
          </w:p>
        </w:tc>
        <w:tc>
          <w:tcPr>
            <w:tcW w:w="1113" w:type="dxa"/>
          </w:tcPr>
          <w:p w14:paraId="550309B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099962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FCB00A4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5A1A6EF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410" w:type="dxa"/>
          </w:tcPr>
          <w:p w14:paraId="4320862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1113" w:type="dxa"/>
          </w:tcPr>
          <w:p w14:paraId="51C6458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E6625F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AABBBE1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59E48F3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410" w:type="dxa"/>
          </w:tcPr>
          <w:p w14:paraId="3056D95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113" w:type="dxa"/>
          </w:tcPr>
          <w:p w14:paraId="0EDDC15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C4E15E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3F823B7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7953629A" w14:textId="77777777" w:rsidR="00CB650F" w:rsidRPr="00195719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410" w:type="dxa"/>
          </w:tcPr>
          <w:p w14:paraId="0EFAB32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3" w:type="dxa"/>
          </w:tcPr>
          <w:p w14:paraId="42B850F6" w14:textId="77777777" w:rsidR="00CB650F" w:rsidRPr="00195719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406CD20" w14:textId="77777777" w:rsidR="00CB650F" w:rsidRPr="00195719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847D89F" w14:textId="77777777" w:rsidTr="00805E65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617EC3D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410" w:type="dxa"/>
          </w:tcPr>
          <w:p w14:paraId="572C47A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Правила правописания слов.  </w:t>
            </w:r>
          </w:p>
        </w:tc>
        <w:tc>
          <w:tcPr>
            <w:tcW w:w="1113" w:type="dxa"/>
          </w:tcPr>
          <w:p w14:paraId="58C5BA1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481F2A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397CF51" w14:textId="77777777" w:rsidTr="00805E65">
        <w:trPr>
          <w:gridBefore w:val="1"/>
          <w:wBefore w:w="38" w:type="dxa"/>
          <w:trHeight w:val="133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774E3CA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0F7AAED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равописание звонких и глухих согласных на конце слова.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0930B0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41C0FD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CD5B422" w14:textId="77777777" w:rsidTr="00805E65">
        <w:trPr>
          <w:gridBefore w:val="1"/>
          <w:wBefore w:w="38" w:type="dxa"/>
          <w:trHeight w:val="81"/>
        </w:trPr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F9431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410" w:type="dxa"/>
            <w:tcBorders>
              <w:top w:val="single" w:sz="4" w:space="0" w:color="auto"/>
              <w:bottom w:val="single" w:sz="4" w:space="0" w:color="auto"/>
            </w:tcBorders>
          </w:tcPr>
          <w:p w14:paraId="528EF1E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согласных букв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в проверочном и проверяемом словах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50E378D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419F06D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4099AAB" w14:textId="77777777" w:rsidTr="00805E65">
        <w:trPr>
          <w:gridBefore w:val="1"/>
          <w:wBefore w:w="38" w:type="dxa"/>
          <w:trHeight w:val="47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7D6C29E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399093E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Орфограммы в словах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A86F10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5D9EA9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2C22942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6F7F569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443" w:type="dxa"/>
            <w:gridSpan w:val="2"/>
          </w:tcPr>
          <w:p w14:paraId="032A52E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с применением правил написания слов.</w:t>
            </w:r>
          </w:p>
        </w:tc>
        <w:tc>
          <w:tcPr>
            <w:tcW w:w="1113" w:type="dxa"/>
            <w:vAlign w:val="center"/>
          </w:tcPr>
          <w:p w14:paraId="09BB0C4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7D21D7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CAFAEB3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6DB57FE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443" w:type="dxa"/>
            <w:gridSpan w:val="2"/>
          </w:tcPr>
          <w:p w14:paraId="66F879D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1113" w:type="dxa"/>
            <w:vAlign w:val="center"/>
          </w:tcPr>
          <w:p w14:paraId="6568060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2BB0B5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5F7C380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3ACDE08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</w:tcPr>
          <w:p w14:paraId="072C1455" w14:textId="77777777" w:rsidR="00CB650F" w:rsidRPr="00AF22EC" w:rsidRDefault="00CB650F" w:rsidP="00805E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 47ч</w:t>
            </w:r>
          </w:p>
        </w:tc>
        <w:tc>
          <w:tcPr>
            <w:tcW w:w="1113" w:type="dxa"/>
            <w:vAlign w:val="center"/>
          </w:tcPr>
          <w:p w14:paraId="4114C09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542C63A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FC62857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4D13EA6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443" w:type="dxa"/>
            <w:gridSpan w:val="2"/>
          </w:tcPr>
          <w:p w14:paraId="10154B2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Слово.  Названия предметов.</w:t>
            </w:r>
          </w:p>
        </w:tc>
        <w:tc>
          <w:tcPr>
            <w:tcW w:w="1113" w:type="dxa"/>
            <w:vAlign w:val="center"/>
          </w:tcPr>
          <w:p w14:paraId="1BF05B0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EDFEE4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81E17E3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10064AC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443" w:type="dxa"/>
            <w:gridSpan w:val="2"/>
          </w:tcPr>
          <w:p w14:paraId="5C6F7E7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Слово.  Названия  действий и признаков.</w:t>
            </w:r>
          </w:p>
        </w:tc>
        <w:tc>
          <w:tcPr>
            <w:tcW w:w="1113" w:type="dxa"/>
            <w:vAlign w:val="center"/>
          </w:tcPr>
          <w:p w14:paraId="3C53BB0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33BCC6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ABDF34D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1587326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443" w:type="dxa"/>
            <w:gridSpan w:val="2"/>
          </w:tcPr>
          <w:p w14:paraId="7EA5C2E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7A52">
              <w:rPr>
                <w:rFonts w:ascii="Times New Roman" w:hAnsi="Times New Roman"/>
                <w:sz w:val="24"/>
                <w:szCs w:val="24"/>
              </w:rPr>
              <w:t>Проверочная работа «Слово»</w:t>
            </w:r>
          </w:p>
        </w:tc>
        <w:tc>
          <w:tcPr>
            <w:tcW w:w="1113" w:type="dxa"/>
            <w:vAlign w:val="center"/>
          </w:tcPr>
          <w:p w14:paraId="3833132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A73778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21CE42D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442BA8B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443" w:type="dxa"/>
            <w:gridSpan w:val="2"/>
          </w:tcPr>
          <w:p w14:paraId="59F442D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Названия предметов. Различение названий предметов по вопросам кто? что?</w:t>
            </w:r>
          </w:p>
        </w:tc>
        <w:tc>
          <w:tcPr>
            <w:tcW w:w="1113" w:type="dxa"/>
            <w:vAlign w:val="center"/>
          </w:tcPr>
          <w:p w14:paraId="0AB5A54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5914BF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262B64C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096A864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443" w:type="dxa"/>
            <w:gridSpan w:val="2"/>
          </w:tcPr>
          <w:p w14:paraId="56AD921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кого? чего?</w:t>
            </w:r>
          </w:p>
        </w:tc>
        <w:tc>
          <w:tcPr>
            <w:tcW w:w="1113" w:type="dxa"/>
            <w:vAlign w:val="center"/>
          </w:tcPr>
          <w:p w14:paraId="5BCAE08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113DF1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02B9D8F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5FF850E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443" w:type="dxa"/>
            <w:gridSpan w:val="2"/>
          </w:tcPr>
          <w:p w14:paraId="5443CEA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кому? чему?</w:t>
            </w:r>
          </w:p>
        </w:tc>
        <w:tc>
          <w:tcPr>
            <w:tcW w:w="1113" w:type="dxa"/>
            <w:vAlign w:val="center"/>
          </w:tcPr>
          <w:p w14:paraId="485CEE9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039B04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FD0A4CB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144838A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443" w:type="dxa"/>
            <w:gridSpan w:val="2"/>
          </w:tcPr>
          <w:p w14:paraId="31B290B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кем? чем?</w:t>
            </w:r>
          </w:p>
        </w:tc>
        <w:tc>
          <w:tcPr>
            <w:tcW w:w="1113" w:type="dxa"/>
            <w:vAlign w:val="center"/>
          </w:tcPr>
          <w:p w14:paraId="2A65ECA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335BE4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25637B5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624EF02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443" w:type="dxa"/>
            <w:gridSpan w:val="2"/>
          </w:tcPr>
          <w:p w14:paraId="095F5A3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Различение названий предметов по вопросам о ком? </w:t>
            </w:r>
          </w:p>
          <w:p w14:paraId="2A15A2B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 чем?</w:t>
            </w:r>
          </w:p>
        </w:tc>
        <w:tc>
          <w:tcPr>
            <w:tcW w:w="1113" w:type="dxa"/>
            <w:vAlign w:val="center"/>
          </w:tcPr>
          <w:p w14:paraId="1B10F89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51C863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0946995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20A41676" w14:textId="77777777" w:rsidR="00CB650F" w:rsidRPr="00AF22EC" w:rsidRDefault="00CB650F" w:rsidP="00CB650F">
            <w:pPr>
              <w:pStyle w:val="a7"/>
              <w:ind w:left="-90" w:firstLine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443" w:type="dxa"/>
            <w:gridSpan w:val="2"/>
          </w:tcPr>
          <w:p w14:paraId="51FE826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Выделение названий предметов в предложении.</w:t>
            </w:r>
          </w:p>
        </w:tc>
        <w:tc>
          <w:tcPr>
            <w:tcW w:w="1113" w:type="dxa"/>
            <w:vAlign w:val="center"/>
          </w:tcPr>
          <w:p w14:paraId="2BDEC6C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C7D5E3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40409C8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28A3277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443" w:type="dxa"/>
            <w:gridSpan w:val="2"/>
          </w:tcPr>
          <w:p w14:paraId="162CB0E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Письмо по памяти.  </w:t>
            </w:r>
          </w:p>
        </w:tc>
        <w:tc>
          <w:tcPr>
            <w:tcW w:w="1113" w:type="dxa"/>
            <w:vAlign w:val="center"/>
          </w:tcPr>
          <w:p w14:paraId="4B8B771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06594A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FF207B5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79F80BF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443" w:type="dxa"/>
            <w:gridSpan w:val="2"/>
          </w:tcPr>
          <w:p w14:paraId="3BEF88B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Имена собственные. Большая буква в именах, отчествах, фамилиях людей и кличках животных.</w:t>
            </w:r>
          </w:p>
        </w:tc>
        <w:tc>
          <w:tcPr>
            <w:tcW w:w="1113" w:type="dxa"/>
            <w:vAlign w:val="center"/>
          </w:tcPr>
          <w:p w14:paraId="6F5D0F6D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025A9D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17DBA49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231E79B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443" w:type="dxa"/>
            <w:gridSpan w:val="2"/>
          </w:tcPr>
          <w:p w14:paraId="6330BFA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Большая буква в названиях городов, сел, деревень, улиц.</w:t>
            </w:r>
          </w:p>
        </w:tc>
        <w:tc>
          <w:tcPr>
            <w:tcW w:w="1113" w:type="dxa"/>
            <w:vAlign w:val="center"/>
          </w:tcPr>
          <w:p w14:paraId="6034E61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86B252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15B3C0F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7F60704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443" w:type="dxa"/>
            <w:gridSpan w:val="2"/>
          </w:tcPr>
          <w:p w14:paraId="31C0A4C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написании большой буквы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в названиях городов, сел, деревень, улиц.</w:t>
            </w:r>
          </w:p>
        </w:tc>
        <w:tc>
          <w:tcPr>
            <w:tcW w:w="1113" w:type="dxa"/>
            <w:vAlign w:val="center"/>
          </w:tcPr>
          <w:p w14:paraId="467DE3F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69F891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40B80AB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741BB2D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443" w:type="dxa"/>
            <w:gridSpan w:val="2"/>
          </w:tcPr>
          <w:p w14:paraId="65A9909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«Изменение предметов по вопросам»</w:t>
            </w:r>
          </w:p>
        </w:tc>
        <w:tc>
          <w:tcPr>
            <w:tcW w:w="1113" w:type="dxa"/>
            <w:vAlign w:val="center"/>
          </w:tcPr>
          <w:p w14:paraId="351CD5A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E3C8D7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1CA5ADB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2853FEA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443" w:type="dxa"/>
            <w:gridSpan w:val="2"/>
          </w:tcPr>
          <w:p w14:paraId="395E3BE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Названия предметов. Закрепление знаний. </w:t>
            </w:r>
          </w:p>
        </w:tc>
        <w:tc>
          <w:tcPr>
            <w:tcW w:w="1113" w:type="dxa"/>
            <w:vAlign w:val="center"/>
          </w:tcPr>
          <w:p w14:paraId="6F2C7C2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8A30A2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31906B9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0B0C5CB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443" w:type="dxa"/>
            <w:gridSpan w:val="2"/>
          </w:tcPr>
          <w:p w14:paraId="744E04E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Название признаков. Определение признаков предмета по вопросам какой? какая? какое? какие?</w:t>
            </w:r>
          </w:p>
        </w:tc>
        <w:tc>
          <w:tcPr>
            <w:tcW w:w="1113" w:type="dxa"/>
            <w:vAlign w:val="center"/>
          </w:tcPr>
          <w:p w14:paraId="701E76F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BC5ECC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99D0A8E" w14:textId="77777777" w:rsidTr="00805E65">
        <w:trPr>
          <w:trHeight w:val="280"/>
        </w:trPr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14:paraId="0223DA2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3474AFB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7B858CA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D726BC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C064007" w14:textId="77777777" w:rsidTr="00805E65">
        <w:trPr>
          <w:trHeight w:val="137"/>
        </w:trPr>
        <w:tc>
          <w:tcPr>
            <w:tcW w:w="796" w:type="dxa"/>
            <w:gridSpan w:val="2"/>
            <w:tcBorders>
              <w:top w:val="single" w:sz="4" w:space="0" w:color="auto"/>
            </w:tcBorders>
            <w:vAlign w:val="center"/>
          </w:tcPr>
          <w:p w14:paraId="58AAC6F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2A9F183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Распознавание названия признаков по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м: какой? какая? какое? какие? 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346FE75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4409EE4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F52033E" w14:textId="77777777" w:rsidTr="00805E65">
        <w:trPr>
          <w:trHeight w:val="139"/>
        </w:trPr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14:paraId="26D3358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0FB8F52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постановка вопросов к названиям признаков предмета.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5A197B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6346D47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D6E0473" w14:textId="77777777" w:rsidTr="00805E65">
        <w:trPr>
          <w:trHeight w:val="273"/>
        </w:trPr>
        <w:tc>
          <w:tcPr>
            <w:tcW w:w="796" w:type="dxa"/>
            <w:gridSpan w:val="2"/>
            <w:tcBorders>
              <w:top w:val="single" w:sz="4" w:space="0" w:color="auto"/>
            </w:tcBorders>
            <w:vAlign w:val="center"/>
          </w:tcPr>
          <w:p w14:paraId="785340D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2CEB070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Нахождение в тексте слов, обозначающих признаки и правильно относить их к словам, обозначающим предметы.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4F7903F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09ACB1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223E86F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00AD9A8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443" w:type="dxa"/>
            <w:gridSpan w:val="2"/>
          </w:tcPr>
          <w:p w14:paraId="1F0EE6E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2F38">
              <w:rPr>
                <w:rFonts w:ascii="Times New Roman" w:hAnsi="Times New Roman"/>
                <w:sz w:val="24"/>
                <w:szCs w:val="24"/>
              </w:rPr>
              <w:t>Различение признаков, обозначающих цвет, форму, величину, материал, вкус предмета.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3" w:type="dxa"/>
            <w:vAlign w:val="center"/>
          </w:tcPr>
          <w:p w14:paraId="19BD9B1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9F39EE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83467B5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2698CAB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443" w:type="dxa"/>
            <w:gridSpan w:val="2"/>
          </w:tcPr>
          <w:p w14:paraId="4EA5D59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Контрольное списывание с заданиями.</w:t>
            </w:r>
          </w:p>
        </w:tc>
        <w:tc>
          <w:tcPr>
            <w:tcW w:w="1113" w:type="dxa"/>
            <w:vAlign w:val="center"/>
          </w:tcPr>
          <w:p w14:paraId="4B00C54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79D4A3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848A83A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3D7B7B3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443" w:type="dxa"/>
            <w:gridSpan w:val="2"/>
          </w:tcPr>
          <w:p w14:paraId="453305D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Подбор слов, обозначающих ряд признаков одного предмета. </w:t>
            </w:r>
          </w:p>
        </w:tc>
        <w:tc>
          <w:tcPr>
            <w:tcW w:w="1113" w:type="dxa"/>
            <w:vAlign w:val="center"/>
          </w:tcPr>
          <w:p w14:paraId="5173AB3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D7B8FC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0EBEA78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466AA37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443" w:type="dxa"/>
            <w:gridSpan w:val="2"/>
          </w:tcPr>
          <w:p w14:paraId="040E09B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Определение предмета по ег</w:t>
            </w:r>
            <w:r>
              <w:rPr>
                <w:rFonts w:ascii="Times New Roman" w:hAnsi="Times New Roman"/>
                <w:sz w:val="24"/>
                <w:szCs w:val="24"/>
              </w:rPr>
              <w:t>о признакам. Картинный диктант.</w:t>
            </w:r>
          </w:p>
        </w:tc>
        <w:tc>
          <w:tcPr>
            <w:tcW w:w="1113" w:type="dxa"/>
            <w:vAlign w:val="center"/>
          </w:tcPr>
          <w:p w14:paraId="299854A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3F45EF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BE4ED83" w14:textId="77777777" w:rsidTr="00805E65">
        <w:trPr>
          <w:trHeight w:val="133"/>
        </w:trPr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14:paraId="558ED50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638F932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названий предметов, действий и признаков.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160C698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539224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BF3B608" w14:textId="77777777" w:rsidTr="00805E65">
        <w:trPr>
          <w:trHeight w:val="133"/>
        </w:trPr>
        <w:tc>
          <w:tcPr>
            <w:tcW w:w="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88DD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61D0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Упражнение в умении задавать вопросы к словам.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3E6D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10EC7FE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6CBD48D" w14:textId="77777777" w:rsidTr="00805E65">
        <w:trPr>
          <w:trHeight w:val="121"/>
        </w:trPr>
        <w:tc>
          <w:tcPr>
            <w:tcW w:w="796" w:type="dxa"/>
            <w:gridSpan w:val="2"/>
            <w:vAlign w:val="center"/>
          </w:tcPr>
          <w:p w14:paraId="2F9B271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443" w:type="dxa"/>
            <w:gridSpan w:val="2"/>
          </w:tcPr>
          <w:p w14:paraId="6E36D96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Постановка вопросов к словам в предложении.</w:t>
            </w:r>
          </w:p>
        </w:tc>
        <w:tc>
          <w:tcPr>
            <w:tcW w:w="1113" w:type="dxa"/>
            <w:vAlign w:val="center"/>
          </w:tcPr>
          <w:p w14:paraId="493EDB3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B6BEF6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DA678A5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14A5FD6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43" w:type="dxa"/>
            <w:gridSpan w:val="2"/>
          </w:tcPr>
          <w:p w14:paraId="3EF79D5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писывание с заданиями.</w:t>
            </w:r>
          </w:p>
        </w:tc>
        <w:tc>
          <w:tcPr>
            <w:tcW w:w="1113" w:type="dxa"/>
            <w:vAlign w:val="center"/>
          </w:tcPr>
          <w:p w14:paraId="3C5B86D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E50D274" w14:textId="77777777" w:rsidR="00CB650F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F69CD08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166F16E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443" w:type="dxa"/>
            <w:gridSpan w:val="2"/>
          </w:tcPr>
          <w:p w14:paraId="3ECD6D6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словами, обозначающими признаки предметов.</w:t>
            </w:r>
          </w:p>
        </w:tc>
        <w:tc>
          <w:tcPr>
            <w:tcW w:w="1113" w:type="dxa"/>
            <w:vAlign w:val="center"/>
          </w:tcPr>
          <w:p w14:paraId="69EB2D6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E39EDE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F719CB1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68EB724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443" w:type="dxa"/>
            <w:gridSpan w:val="2"/>
          </w:tcPr>
          <w:p w14:paraId="2B8B63A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словами, обозначающими предметы и признаки предмета, по вопросам.</w:t>
            </w:r>
          </w:p>
        </w:tc>
        <w:tc>
          <w:tcPr>
            <w:tcW w:w="1113" w:type="dxa"/>
            <w:vAlign w:val="center"/>
          </w:tcPr>
          <w:p w14:paraId="1D7C074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A2F9B9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AC15F54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5495172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443" w:type="dxa"/>
            <w:gridSpan w:val="2"/>
          </w:tcPr>
          <w:p w14:paraId="76A61FB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</w:t>
            </w:r>
          </w:p>
        </w:tc>
        <w:tc>
          <w:tcPr>
            <w:tcW w:w="1113" w:type="dxa"/>
            <w:vAlign w:val="center"/>
          </w:tcPr>
          <w:p w14:paraId="5E1C771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510A61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5DD0C24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17730D9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443" w:type="dxa"/>
            <w:gridSpan w:val="2"/>
          </w:tcPr>
          <w:p w14:paraId="33DCCE7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по, к, от, над, о, в,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38E9940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3E1BB5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B0895E0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7C278D9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443" w:type="dxa"/>
            <w:gridSpan w:val="2"/>
          </w:tcPr>
          <w:p w14:paraId="146F521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из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0DAC0DD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C9C161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DF554CD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036A6F3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443" w:type="dxa"/>
            <w:gridSpan w:val="2"/>
          </w:tcPr>
          <w:p w14:paraId="25397DB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29982B5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DC4B23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5BC578C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17C3032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443" w:type="dxa"/>
            <w:gridSpan w:val="2"/>
          </w:tcPr>
          <w:p w14:paraId="2F5BEDD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без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74C03DA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E0AF74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3434009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3577750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443" w:type="dxa"/>
            <w:gridSpan w:val="2"/>
          </w:tcPr>
          <w:p w14:paraId="42D10E8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113" w:type="dxa"/>
            <w:vAlign w:val="center"/>
          </w:tcPr>
          <w:p w14:paraId="6926C5A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F79807F" w14:textId="77777777" w:rsidR="00CB650F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3A8DCFC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05FC601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443" w:type="dxa"/>
            <w:gridSpan w:val="2"/>
          </w:tcPr>
          <w:p w14:paraId="3DFEABB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6E0D89A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865C7A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EA6CE67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5032736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43" w:type="dxa"/>
            <w:gridSpan w:val="2"/>
          </w:tcPr>
          <w:p w14:paraId="3A83328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563650A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CC0771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AE1E967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6049463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443" w:type="dxa"/>
            <w:gridSpan w:val="2"/>
          </w:tcPr>
          <w:p w14:paraId="7617B57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Употребление предлогов в устной и письменной речи.</w:t>
            </w:r>
          </w:p>
        </w:tc>
        <w:tc>
          <w:tcPr>
            <w:tcW w:w="1113" w:type="dxa"/>
            <w:vAlign w:val="center"/>
          </w:tcPr>
          <w:p w14:paraId="0699C8B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4B5BB5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CB58538" w14:textId="77777777" w:rsidTr="00805E65">
        <w:trPr>
          <w:trHeight w:val="71"/>
        </w:trPr>
        <w:tc>
          <w:tcPr>
            <w:tcW w:w="796" w:type="dxa"/>
            <w:gridSpan w:val="2"/>
            <w:vAlign w:val="center"/>
          </w:tcPr>
          <w:p w14:paraId="27C3EF9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43" w:type="dxa"/>
            <w:gridSpan w:val="2"/>
          </w:tcPr>
          <w:p w14:paraId="22CBE95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употребление предлогов в устной и письменной речи.</w:t>
            </w:r>
          </w:p>
        </w:tc>
        <w:tc>
          <w:tcPr>
            <w:tcW w:w="1113" w:type="dxa"/>
            <w:vAlign w:val="center"/>
          </w:tcPr>
          <w:p w14:paraId="03C2CAB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2E8168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40B3B76" w14:textId="77777777" w:rsidTr="00805E65">
        <w:trPr>
          <w:gridBefore w:val="1"/>
          <w:wBefore w:w="38" w:type="dxa"/>
          <w:trHeight w:val="103"/>
        </w:trPr>
        <w:tc>
          <w:tcPr>
            <w:tcW w:w="758" w:type="dxa"/>
            <w:vAlign w:val="center"/>
          </w:tcPr>
          <w:p w14:paraId="5AC4B46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443" w:type="dxa"/>
            <w:gridSpan w:val="2"/>
          </w:tcPr>
          <w:p w14:paraId="474A6F7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и согласование на слух и на письме названия предметов, действий и признаков</w:t>
            </w:r>
          </w:p>
        </w:tc>
        <w:tc>
          <w:tcPr>
            <w:tcW w:w="1113" w:type="dxa"/>
            <w:vAlign w:val="center"/>
          </w:tcPr>
          <w:p w14:paraId="0DA33F7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AC5744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4191EE7" w14:textId="77777777" w:rsidTr="00805E65">
        <w:trPr>
          <w:gridBefore w:val="1"/>
          <w:wBefore w:w="38" w:type="dxa"/>
          <w:trHeight w:val="139"/>
        </w:trPr>
        <w:tc>
          <w:tcPr>
            <w:tcW w:w="758" w:type="dxa"/>
            <w:vAlign w:val="center"/>
          </w:tcPr>
          <w:p w14:paraId="0DF4EC0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443" w:type="dxa"/>
            <w:gridSpan w:val="2"/>
          </w:tcPr>
          <w:p w14:paraId="080F409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умении задавать вопросы к словам</w:t>
            </w:r>
          </w:p>
        </w:tc>
        <w:tc>
          <w:tcPr>
            <w:tcW w:w="1113" w:type="dxa"/>
            <w:vAlign w:val="center"/>
          </w:tcPr>
          <w:p w14:paraId="4C2E240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1299A8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16525E4" w14:textId="77777777" w:rsidTr="00805E65">
        <w:trPr>
          <w:gridBefore w:val="1"/>
          <w:wBefore w:w="38" w:type="dxa"/>
          <w:trHeight w:val="139"/>
        </w:trPr>
        <w:tc>
          <w:tcPr>
            <w:tcW w:w="758" w:type="dxa"/>
            <w:vAlign w:val="center"/>
          </w:tcPr>
          <w:p w14:paraId="62C36E2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</w:tcPr>
          <w:p w14:paraId="7E6630D3" w14:textId="77777777" w:rsidR="00CB650F" w:rsidRPr="00AF22EC" w:rsidRDefault="00CB650F" w:rsidP="00805E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Предложение   36ч</w:t>
            </w:r>
          </w:p>
        </w:tc>
        <w:tc>
          <w:tcPr>
            <w:tcW w:w="1113" w:type="dxa"/>
            <w:vAlign w:val="center"/>
          </w:tcPr>
          <w:p w14:paraId="316BFA4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166C3CC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F0C3885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306B761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443" w:type="dxa"/>
            <w:gridSpan w:val="2"/>
          </w:tcPr>
          <w:p w14:paraId="259F320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Предложение. Выделение предложения из текста.</w:t>
            </w:r>
          </w:p>
        </w:tc>
        <w:tc>
          <w:tcPr>
            <w:tcW w:w="1113" w:type="dxa"/>
            <w:vAlign w:val="center"/>
          </w:tcPr>
          <w:p w14:paraId="674EAA7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FEF012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939DBD7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32E109C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2443" w:type="dxa"/>
            <w:gridSpan w:val="2"/>
          </w:tcPr>
          <w:p w14:paraId="7E3FF6D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за 3четверть</w:t>
            </w: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14:paraId="76EEA6F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C886FE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50F" w:rsidRPr="00AF22EC" w14:paraId="75B2B946" w14:textId="77777777" w:rsidTr="00805E65">
        <w:trPr>
          <w:gridBefore w:val="1"/>
          <w:wBefore w:w="38" w:type="dxa"/>
          <w:trHeight w:val="141"/>
        </w:trPr>
        <w:tc>
          <w:tcPr>
            <w:tcW w:w="758" w:type="dxa"/>
            <w:vAlign w:val="center"/>
          </w:tcPr>
          <w:p w14:paraId="1BB3A8A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443" w:type="dxa"/>
            <w:gridSpan w:val="2"/>
          </w:tcPr>
          <w:p w14:paraId="565A484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Деление текста на предложения </w:t>
            </w:r>
          </w:p>
        </w:tc>
        <w:tc>
          <w:tcPr>
            <w:tcW w:w="1113" w:type="dxa"/>
            <w:vAlign w:val="center"/>
          </w:tcPr>
          <w:p w14:paraId="60932F9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996B53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F053016" w14:textId="77777777" w:rsidTr="00805E65">
        <w:trPr>
          <w:gridBefore w:val="1"/>
          <w:wBefore w:w="38" w:type="dxa"/>
          <w:trHeight w:val="113"/>
        </w:trPr>
        <w:tc>
          <w:tcPr>
            <w:tcW w:w="758" w:type="dxa"/>
            <w:vAlign w:val="center"/>
          </w:tcPr>
          <w:p w14:paraId="647A986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443" w:type="dxa"/>
            <w:gridSpan w:val="2"/>
          </w:tcPr>
          <w:p w14:paraId="4E35AFD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Контрольное списывание с заданиями</w:t>
            </w:r>
          </w:p>
        </w:tc>
        <w:tc>
          <w:tcPr>
            <w:tcW w:w="1113" w:type="dxa"/>
            <w:vAlign w:val="center"/>
          </w:tcPr>
          <w:p w14:paraId="7CA8823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7980BA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ACF5817" w14:textId="77777777" w:rsidTr="00805E65">
        <w:trPr>
          <w:gridBefore w:val="1"/>
          <w:wBefore w:w="38" w:type="dxa"/>
          <w:trHeight w:val="115"/>
        </w:trPr>
        <w:tc>
          <w:tcPr>
            <w:tcW w:w="758" w:type="dxa"/>
            <w:vAlign w:val="center"/>
          </w:tcPr>
          <w:p w14:paraId="15128AF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443" w:type="dxa"/>
            <w:gridSpan w:val="2"/>
          </w:tcPr>
          <w:p w14:paraId="036A10C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113" w:type="dxa"/>
            <w:vAlign w:val="center"/>
          </w:tcPr>
          <w:p w14:paraId="171377F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0EE235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E9024BE" w14:textId="77777777" w:rsidTr="00805E65">
        <w:trPr>
          <w:gridBefore w:val="1"/>
          <w:wBefore w:w="38" w:type="dxa"/>
          <w:trHeight w:val="115"/>
        </w:trPr>
        <w:tc>
          <w:tcPr>
            <w:tcW w:w="758" w:type="dxa"/>
            <w:vAlign w:val="center"/>
          </w:tcPr>
          <w:p w14:paraId="6F7331C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</w:tcPr>
          <w:p w14:paraId="3148E3A7" w14:textId="77777777" w:rsidR="00CB650F" w:rsidRPr="00AF22EC" w:rsidRDefault="00CB650F" w:rsidP="00805E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41ч</w:t>
            </w:r>
          </w:p>
        </w:tc>
        <w:tc>
          <w:tcPr>
            <w:tcW w:w="1113" w:type="dxa"/>
            <w:vAlign w:val="center"/>
          </w:tcPr>
          <w:p w14:paraId="5452410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72958EB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440FBC9" w14:textId="77777777" w:rsidTr="00805E65">
        <w:trPr>
          <w:gridBefore w:val="1"/>
          <w:wBefore w:w="38" w:type="dxa"/>
          <w:trHeight w:val="117"/>
        </w:trPr>
        <w:tc>
          <w:tcPr>
            <w:tcW w:w="758" w:type="dxa"/>
            <w:vAlign w:val="center"/>
          </w:tcPr>
          <w:p w14:paraId="2ADE846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443" w:type="dxa"/>
            <w:gridSpan w:val="2"/>
          </w:tcPr>
          <w:p w14:paraId="35898B1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13" w:type="dxa"/>
            <w:vAlign w:val="center"/>
          </w:tcPr>
          <w:p w14:paraId="78A9522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2C2BFB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114A29B" w14:textId="77777777" w:rsidTr="00805E65">
        <w:trPr>
          <w:gridBefore w:val="1"/>
          <w:wBefore w:w="38" w:type="dxa"/>
          <w:trHeight w:val="188"/>
        </w:trPr>
        <w:tc>
          <w:tcPr>
            <w:tcW w:w="758" w:type="dxa"/>
            <w:vAlign w:val="center"/>
          </w:tcPr>
          <w:p w14:paraId="5C082BF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443" w:type="dxa"/>
            <w:gridSpan w:val="2"/>
          </w:tcPr>
          <w:p w14:paraId="408C0D7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с деформированными предложениями</w:t>
            </w:r>
          </w:p>
        </w:tc>
        <w:tc>
          <w:tcPr>
            <w:tcW w:w="1113" w:type="dxa"/>
            <w:vAlign w:val="center"/>
          </w:tcPr>
          <w:p w14:paraId="57EE049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1331E0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0AB4765" w14:textId="77777777" w:rsidTr="00805E65">
        <w:trPr>
          <w:gridBefore w:val="1"/>
          <w:wBefore w:w="38" w:type="dxa"/>
          <w:trHeight w:val="14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0FAECB8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3FC2F53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354688B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6DF810D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17A709A" w14:textId="77777777" w:rsidTr="00805E65">
        <w:trPr>
          <w:gridBefore w:val="1"/>
          <w:wBefore w:w="38" w:type="dxa"/>
          <w:trHeight w:val="117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5DEE38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72CC8DB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предложений, связывая слова между собой по смыслу,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C6551C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45FE8D2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167FC30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613EB6C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443" w:type="dxa"/>
            <w:gridSpan w:val="2"/>
          </w:tcPr>
          <w:p w14:paraId="3DF80E7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2EC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AF22EC">
              <w:rPr>
                <w:rFonts w:ascii="Times New Roman" w:hAnsi="Times New Roman"/>
                <w:sz w:val="24"/>
                <w:szCs w:val="24"/>
              </w:rPr>
              <w:t>. Письменный пересказ текста по вопросам и выбор заголовка</w:t>
            </w:r>
          </w:p>
        </w:tc>
        <w:tc>
          <w:tcPr>
            <w:tcW w:w="1113" w:type="dxa"/>
            <w:vAlign w:val="center"/>
          </w:tcPr>
          <w:p w14:paraId="7050FC2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DE6FC3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6F5DBCB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1D42AEA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443" w:type="dxa"/>
            <w:gridSpan w:val="2"/>
          </w:tcPr>
          <w:p w14:paraId="2233281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предложений, связывая слова между собой по смыслу, изменяя их форму по вопросам</w:t>
            </w:r>
          </w:p>
        </w:tc>
        <w:tc>
          <w:tcPr>
            <w:tcW w:w="1113" w:type="dxa"/>
            <w:vAlign w:val="center"/>
          </w:tcPr>
          <w:p w14:paraId="1F96CC8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730673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CD039D2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70FDB09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443" w:type="dxa"/>
            <w:gridSpan w:val="2"/>
          </w:tcPr>
          <w:p w14:paraId="4F6D8E3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1113" w:type="dxa"/>
            <w:vAlign w:val="center"/>
          </w:tcPr>
          <w:p w14:paraId="38F6A94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9C8F0F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33A2791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3B47193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443" w:type="dxa"/>
            <w:gridSpan w:val="2"/>
          </w:tcPr>
          <w:p w14:paraId="319E0F7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Pr="00AF2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C07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3" w:type="dxa"/>
            <w:vAlign w:val="center"/>
          </w:tcPr>
          <w:p w14:paraId="17C5327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32CA81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2A3149E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490CC70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443" w:type="dxa"/>
            <w:gridSpan w:val="2"/>
          </w:tcPr>
          <w:p w14:paraId="0A3B86B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Предложения разные по интонации. </w:t>
            </w:r>
          </w:p>
        </w:tc>
        <w:tc>
          <w:tcPr>
            <w:tcW w:w="1113" w:type="dxa"/>
            <w:vAlign w:val="center"/>
          </w:tcPr>
          <w:p w14:paraId="28AB34E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B1869E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46EA80A" w14:textId="77777777" w:rsidTr="00805E65">
        <w:trPr>
          <w:gridBefore w:val="1"/>
          <w:wBefore w:w="38" w:type="dxa"/>
          <w:trHeight w:val="141"/>
        </w:trPr>
        <w:tc>
          <w:tcPr>
            <w:tcW w:w="758" w:type="dxa"/>
            <w:vAlign w:val="center"/>
          </w:tcPr>
          <w:p w14:paraId="455A9B2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443" w:type="dxa"/>
            <w:gridSpan w:val="2"/>
          </w:tcPr>
          <w:p w14:paraId="3FFE47D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Повествовательные предложения.</w:t>
            </w:r>
          </w:p>
        </w:tc>
        <w:tc>
          <w:tcPr>
            <w:tcW w:w="1113" w:type="dxa"/>
            <w:vAlign w:val="center"/>
          </w:tcPr>
          <w:p w14:paraId="1917B1F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D1331E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9145FA4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44314CC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443" w:type="dxa"/>
            <w:gridSpan w:val="2"/>
          </w:tcPr>
          <w:p w14:paraId="325BD45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113" w:type="dxa"/>
            <w:vAlign w:val="center"/>
          </w:tcPr>
          <w:p w14:paraId="07ED400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3BF330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F15518B" w14:textId="77777777" w:rsidTr="00805E65">
        <w:trPr>
          <w:gridBefore w:val="1"/>
          <w:wBefore w:w="38" w:type="dxa"/>
          <w:trHeight w:val="121"/>
        </w:trPr>
        <w:tc>
          <w:tcPr>
            <w:tcW w:w="758" w:type="dxa"/>
            <w:vAlign w:val="center"/>
          </w:tcPr>
          <w:p w14:paraId="2DA5EBD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443" w:type="dxa"/>
            <w:gridSpan w:val="2"/>
          </w:tcPr>
          <w:p w14:paraId="5155B26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Упражнения в распознавании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 вопросительных предложений по интонации.</w:t>
            </w:r>
          </w:p>
        </w:tc>
        <w:tc>
          <w:tcPr>
            <w:tcW w:w="1113" w:type="dxa"/>
            <w:vAlign w:val="center"/>
          </w:tcPr>
          <w:p w14:paraId="5FAB148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140695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B5D87EB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4FE62AC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443" w:type="dxa"/>
            <w:gridSpan w:val="2"/>
          </w:tcPr>
          <w:p w14:paraId="4C03A94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113" w:type="dxa"/>
            <w:vAlign w:val="center"/>
          </w:tcPr>
          <w:p w14:paraId="4381B6E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2517E0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E0BB17E" w14:textId="77777777" w:rsidTr="00805E65">
        <w:trPr>
          <w:gridBefore w:val="1"/>
          <w:wBefore w:w="38" w:type="dxa"/>
          <w:trHeight w:val="119"/>
        </w:trPr>
        <w:tc>
          <w:tcPr>
            <w:tcW w:w="758" w:type="dxa"/>
            <w:vAlign w:val="center"/>
          </w:tcPr>
          <w:p w14:paraId="7E34425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443" w:type="dxa"/>
            <w:gridSpan w:val="2"/>
          </w:tcPr>
          <w:p w14:paraId="35E2337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Упражнения в распознавании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 восклицательных предложений по интонации.</w:t>
            </w:r>
          </w:p>
        </w:tc>
        <w:tc>
          <w:tcPr>
            <w:tcW w:w="1113" w:type="dxa"/>
            <w:vAlign w:val="center"/>
          </w:tcPr>
          <w:p w14:paraId="41DD1BB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A7C4FB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A3765F3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51A5129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443" w:type="dxa"/>
            <w:gridSpan w:val="2"/>
          </w:tcPr>
          <w:p w14:paraId="44C68F8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Распознавание и выделение из текста повествовательных, вопросительных и восклицательных предложений.</w:t>
            </w:r>
          </w:p>
        </w:tc>
        <w:tc>
          <w:tcPr>
            <w:tcW w:w="1113" w:type="dxa"/>
            <w:vAlign w:val="center"/>
          </w:tcPr>
          <w:p w14:paraId="107C3C9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92DB9A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500DD07F" w14:textId="77777777" w:rsidTr="00805E65">
        <w:trPr>
          <w:gridBefore w:val="1"/>
          <w:wBefore w:w="38" w:type="dxa"/>
          <w:trHeight w:val="165"/>
        </w:trPr>
        <w:tc>
          <w:tcPr>
            <w:tcW w:w="758" w:type="dxa"/>
            <w:vAlign w:val="center"/>
          </w:tcPr>
          <w:p w14:paraId="7A4EFCE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443" w:type="dxa"/>
            <w:gridSpan w:val="2"/>
          </w:tcPr>
          <w:p w14:paraId="4349441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2EC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AF22EC">
              <w:rPr>
                <w:rFonts w:ascii="Times New Roman" w:hAnsi="Times New Roman"/>
                <w:sz w:val="24"/>
                <w:szCs w:val="24"/>
              </w:rPr>
              <w:t xml:space="preserve">. Списывание текста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заменой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слов. Подбор заголовка к тексту</w:t>
            </w:r>
          </w:p>
        </w:tc>
        <w:tc>
          <w:tcPr>
            <w:tcW w:w="1113" w:type="dxa"/>
            <w:vAlign w:val="center"/>
          </w:tcPr>
          <w:p w14:paraId="6CC72C3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FF7CA0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D36C56E" w14:textId="77777777" w:rsidTr="00805E65">
        <w:trPr>
          <w:gridBefore w:val="1"/>
          <w:wBefore w:w="38" w:type="dxa"/>
          <w:trHeight w:val="141"/>
        </w:trPr>
        <w:tc>
          <w:tcPr>
            <w:tcW w:w="758" w:type="dxa"/>
            <w:vAlign w:val="center"/>
          </w:tcPr>
          <w:p w14:paraId="3D04783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443" w:type="dxa"/>
            <w:gridSpan w:val="2"/>
          </w:tcPr>
          <w:p w14:paraId="6F83EAC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Письмо слов на изученные орфограммы</w:t>
            </w:r>
          </w:p>
        </w:tc>
        <w:tc>
          <w:tcPr>
            <w:tcW w:w="1113" w:type="dxa"/>
            <w:vAlign w:val="center"/>
          </w:tcPr>
          <w:p w14:paraId="32D1F11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B1AC65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877B734" w14:textId="77777777" w:rsidTr="00805E65">
        <w:trPr>
          <w:gridBefore w:val="1"/>
          <w:wBefore w:w="38" w:type="dxa"/>
          <w:trHeight w:val="12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0940C2B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1479967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слове.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178EBD8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A09E3D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190C1A0" w14:textId="77777777" w:rsidTr="00805E65">
        <w:trPr>
          <w:gridBefore w:val="1"/>
          <w:wBefore w:w="38" w:type="dxa"/>
          <w:trHeight w:val="179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33BC33E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561F57D1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умении выделять в предложениях главные члены предложения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0B78CA4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33F538C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E0FB6DF" w14:textId="77777777" w:rsidTr="00805E65">
        <w:trPr>
          <w:gridBefore w:val="1"/>
          <w:wBefore w:w="38" w:type="dxa"/>
          <w:trHeight w:val="14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0960F6F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67EEFB0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Название предметов, действий и признаков.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5622310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8C0F8A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63AA89E" w14:textId="77777777" w:rsidTr="00805E65">
        <w:trPr>
          <w:gridBefore w:val="1"/>
          <w:wBefore w:w="38" w:type="dxa"/>
          <w:trHeight w:val="118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5BE7564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54E52C98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Выделение в предложениях главных членов предложения, признаки </w:t>
            </w:r>
          </w:p>
          <w:p w14:paraId="76EC9E6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предметов по вопросам.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6E85D7C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1FB462A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5CA0804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7363957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2443" w:type="dxa"/>
            <w:gridSpan w:val="2"/>
          </w:tcPr>
          <w:p w14:paraId="4E697E1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13" w:type="dxa"/>
            <w:vAlign w:val="center"/>
          </w:tcPr>
          <w:p w14:paraId="401761C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C0E907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50F" w:rsidRPr="00AF22EC" w14:paraId="387975D8" w14:textId="77777777" w:rsidTr="00805E65">
        <w:trPr>
          <w:gridBefore w:val="1"/>
          <w:wBefore w:w="38" w:type="dxa"/>
          <w:trHeight w:val="14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22A25DE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49F9B964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Название предметов, действий и признаков.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0C4A13F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0EB932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C2244CE" w14:textId="77777777" w:rsidTr="00805E65">
        <w:trPr>
          <w:gridBefore w:val="1"/>
          <w:wBefore w:w="38" w:type="dxa"/>
          <w:trHeight w:val="195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6AAB32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7DA827F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распознавании слов: предметов, действий и признаков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371273D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59F3E197" w14:textId="77777777" w:rsidR="00CB650F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82049B2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49B682B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443" w:type="dxa"/>
            <w:gridSpan w:val="2"/>
          </w:tcPr>
          <w:p w14:paraId="79C1149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1113" w:type="dxa"/>
            <w:vAlign w:val="center"/>
          </w:tcPr>
          <w:p w14:paraId="7F3F156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226087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4B579D8" w14:textId="77777777" w:rsidTr="00805E65">
        <w:trPr>
          <w:gridBefore w:val="1"/>
          <w:wBefore w:w="38" w:type="dxa"/>
          <w:trHeight w:val="156"/>
        </w:trPr>
        <w:tc>
          <w:tcPr>
            <w:tcW w:w="758" w:type="dxa"/>
            <w:vAlign w:val="center"/>
          </w:tcPr>
          <w:p w14:paraId="09B82AE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443" w:type="dxa"/>
            <w:gridSpan w:val="2"/>
          </w:tcPr>
          <w:p w14:paraId="79528F7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Определение границ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6F57E21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9895603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DDC90E3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01103BA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443" w:type="dxa"/>
            <w:gridSpan w:val="2"/>
          </w:tcPr>
          <w:p w14:paraId="66CC08A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113" w:type="dxa"/>
            <w:vAlign w:val="center"/>
          </w:tcPr>
          <w:p w14:paraId="3C75740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0F0B85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0A7E22C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01AF1F8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443" w:type="dxa"/>
            <w:gridSpan w:val="2"/>
          </w:tcPr>
          <w:p w14:paraId="3659FCF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Объяснение правописания слов на изученные правила.</w:t>
            </w:r>
          </w:p>
        </w:tc>
        <w:tc>
          <w:tcPr>
            <w:tcW w:w="1113" w:type="dxa"/>
            <w:vAlign w:val="center"/>
          </w:tcPr>
          <w:p w14:paraId="354B3DCF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28EF05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9E7C069" w14:textId="77777777" w:rsidTr="00805E65">
        <w:trPr>
          <w:gridBefore w:val="1"/>
          <w:wBefore w:w="38" w:type="dxa"/>
          <w:trHeight w:val="128"/>
        </w:trPr>
        <w:tc>
          <w:tcPr>
            <w:tcW w:w="758" w:type="dxa"/>
            <w:vAlign w:val="center"/>
          </w:tcPr>
          <w:p w14:paraId="239C894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443" w:type="dxa"/>
            <w:gridSpan w:val="2"/>
          </w:tcPr>
          <w:p w14:paraId="474B33B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Написание предложений и  слов на изученные орфограммы</w:t>
            </w:r>
          </w:p>
        </w:tc>
        <w:tc>
          <w:tcPr>
            <w:tcW w:w="1113" w:type="dxa"/>
            <w:vAlign w:val="center"/>
          </w:tcPr>
          <w:p w14:paraId="2B0C0C43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83F27D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CB3BA8B" w14:textId="77777777" w:rsidTr="00805E65">
        <w:trPr>
          <w:gridBefore w:val="1"/>
          <w:wBefore w:w="38" w:type="dxa"/>
          <w:trHeight w:val="152"/>
        </w:trPr>
        <w:tc>
          <w:tcPr>
            <w:tcW w:w="758" w:type="dxa"/>
            <w:vAlign w:val="center"/>
          </w:tcPr>
          <w:p w14:paraId="4ACD788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443" w:type="dxa"/>
            <w:gridSpan w:val="2"/>
          </w:tcPr>
          <w:p w14:paraId="47959A9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Письмо предложений и слов с изученными орфограммами.</w:t>
            </w:r>
          </w:p>
        </w:tc>
        <w:tc>
          <w:tcPr>
            <w:tcW w:w="1113" w:type="dxa"/>
            <w:vAlign w:val="center"/>
          </w:tcPr>
          <w:p w14:paraId="5158CB54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67D36F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D1507C1" w14:textId="77777777" w:rsidTr="00805E65">
        <w:trPr>
          <w:gridBefore w:val="1"/>
          <w:wBefore w:w="38" w:type="dxa"/>
          <w:trHeight w:val="133"/>
        </w:trPr>
        <w:tc>
          <w:tcPr>
            <w:tcW w:w="758" w:type="dxa"/>
            <w:vAlign w:val="center"/>
          </w:tcPr>
          <w:p w14:paraId="36081B2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443" w:type="dxa"/>
            <w:gridSpan w:val="2"/>
          </w:tcPr>
          <w:p w14:paraId="7007350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на установление связи предложений в тексте</w:t>
            </w:r>
          </w:p>
        </w:tc>
        <w:tc>
          <w:tcPr>
            <w:tcW w:w="1113" w:type="dxa"/>
            <w:vAlign w:val="center"/>
          </w:tcPr>
          <w:p w14:paraId="5F8B64A0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1A048C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0F7F273" w14:textId="77777777" w:rsidTr="00805E65">
        <w:trPr>
          <w:gridBefore w:val="1"/>
          <w:wBefore w:w="38" w:type="dxa"/>
          <w:trHeight w:val="133"/>
        </w:trPr>
        <w:tc>
          <w:tcPr>
            <w:tcW w:w="758" w:type="dxa"/>
            <w:vAlign w:val="center"/>
          </w:tcPr>
          <w:p w14:paraId="2AD774E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</w:tcPr>
          <w:p w14:paraId="26AD3FDA" w14:textId="77777777" w:rsidR="00CB650F" w:rsidRPr="00AF22EC" w:rsidRDefault="00CB650F" w:rsidP="00805E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Повторение  10ч</w:t>
            </w:r>
          </w:p>
        </w:tc>
        <w:tc>
          <w:tcPr>
            <w:tcW w:w="1113" w:type="dxa"/>
            <w:vAlign w:val="center"/>
          </w:tcPr>
          <w:p w14:paraId="5F7757EC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0074EEC0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764B24DA" w14:textId="77777777" w:rsidTr="00805E65">
        <w:trPr>
          <w:gridBefore w:val="1"/>
          <w:wBefore w:w="38" w:type="dxa"/>
          <w:trHeight w:val="14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631CF02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6837083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Подлежащее и сказуемое - главные члены предложения.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2242EC9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C7A2E3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09F66E58" w14:textId="77777777" w:rsidTr="00805E65">
        <w:trPr>
          <w:gridBefore w:val="1"/>
          <w:wBefore w:w="38" w:type="dxa"/>
          <w:trHeight w:val="55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1C69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C7162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>Второстепенные члены предложения.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6B75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12C4261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A026D39" w14:textId="77777777" w:rsidTr="00805E65">
        <w:trPr>
          <w:gridBefore w:val="1"/>
          <w:wBefore w:w="38" w:type="dxa"/>
          <w:trHeight w:val="74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3D09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68B59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F2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за 4 четверть 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CA249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699A92E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DAA3B01" w14:textId="77777777" w:rsidTr="00805E65">
        <w:trPr>
          <w:gridBefore w:val="1"/>
          <w:wBefore w:w="38" w:type="dxa"/>
          <w:trHeight w:val="55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52495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9522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Дополнение предложений </w:t>
            </w: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второстепенными словами. 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7CE8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5FB1A8E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4337B2AC" w14:textId="77777777" w:rsidTr="00805E65">
        <w:trPr>
          <w:gridBefore w:val="1"/>
          <w:wBefore w:w="38" w:type="dxa"/>
          <w:trHeight w:val="62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63F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5C2F5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>Выделение главных и второстепенных членов предложения.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F2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5351B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67730946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39F0720F" w14:textId="77777777" w:rsidTr="00805E65">
        <w:trPr>
          <w:gridBefore w:val="1"/>
          <w:wBefore w:w="38" w:type="dxa"/>
          <w:trHeight w:val="66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E4E1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5DD5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>Грамматический разбор предложения.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9DD92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4196315C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D855CCA" w14:textId="77777777" w:rsidTr="00805E65">
        <w:trPr>
          <w:gridBefore w:val="1"/>
          <w:wBefore w:w="38" w:type="dxa"/>
          <w:trHeight w:val="74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585488E8" w14:textId="77777777" w:rsidR="00CB650F" w:rsidRPr="00195719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3E1515DB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«Правописание безударных гласных».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49F449C6" w14:textId="77777777" w:rsidR="00CB650F" w:rsidRPr="00195719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3BBF1B41" w14:textId="77777777" w:rsidR="00CB650F" w:rsidRPr="00195719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14694778" w14:textId="77777777" w:rsidTr="00805E65">
        <w:trPr>
          <w:gridBefore w:val="1"/>
          <w:wBefore w:w="38" w:type="dxa"/>
          <w:trHeight w:val="74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045727E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3346460F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Родственные слова</w:t>
            </w: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9FA71B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7E918C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289A92A0" w14:textId="77777777" w:rsidTr="00805E65">
        <w:trPr>
          <w:gridBefore w:val="1"/>
          <w:wBefore w:w="38" w:type="dxa"/>
          <w:trHeight w:val="74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5E775A7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3B993DD7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Предлоги</w:t>
            </w: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00E64776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1D5031FE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50F" w:rsidRPr="00AF22EC" w14:paraId="6D8B6D9C" w14:textId="77777777" w:rsidTr="00805E65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4CF7CFB1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443" w:type="dxa"/>
            <w:gridSpan w:val="2"/>
          </w:tcPr>
          <w:p w14:paraId="59E7870A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Игра-путешествие по острову «Грамматика».</w:t>
            </w:r>
          </w:p>
        </w:tc>
        <w:tc>
          <w:tcPr>
            <w:tcW w:w="1113" w:type="dxa"/>
            <w:vAlign w:val="center"/>
          </w:tcPr>
          <w:p w14:paraId="2234629A" w14:textId="77777777" w:rsidR="00CB650F" w:rsidRPr="00AF22EC" w:rsidRDefault="00CB650F" w:rsidP="00CB65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EB76ADD" w14:textId="77777777" w:rsidR="00CB650F" w:rsidRPr="00AF22EC" w:rsidRDefault="00CB650F" w:rsidP="00805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F8E4E6" w14:textId="77777777" w:rsidR="00073FF8" w:rsidRDefault="00073FF8" w:rsidP="00073FF8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F71FC56" w14:textId="77777777" w:rsidR="004824EA" w:rsidRDefault="004824EA" w:rsidP="00D26C09">
      <w:pPr>
        <w:spacing w:after="0" w:line="240" w:lineRule="auto"/>
      </w:pPr>
    </w:p>
    <w:p w14:paraId="72EA2C3B" w14:textId="77777777" w:rsidR="00CB650F" w:rsidRDefault="00CB650F" w:rsidP="00CB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D8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1CAFCE18" w14:textId="77777777" w:rsidR="00CB650F" w:rsidRPr="00F44AFB" w:rsidRDefault="00CB650F" w:rsidP="00CB6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FB">
        <w:rPr>
          <w:rFonts w:ascii="Times New Roman" w:hAnsi="Times New Roman" w:cs="Times New Roman"/>
          <w:b/>
          <w:sz w:val="24"/>
          <w:szCs w:val="24"/>
        </w:rPr>
        <w:t xml:space="preserve">авторы </w:t>
      </w:r>
      <w:proofErr w:type="spellStart"/>
      <w:r w:rsidRPr="00F44AFB">
        <w:rPr>
          <w:rFonts w:ascii="Times New Roman" w:hAnsi="Times New Roman" w:cs="Times New Roman"/>
          <w:b/>
          <w:sz w:val="24"/>
          <w:szCs w:val="24"/>
        </w:rPr>
        <w:t>Т.В.Алышева</w:t>
      </w:r>
      <w:proofErr w:type="spellEnd"/>
      <w:r w:rsidRPr="00F44A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4AFB">
        <w:rPr>
          <w:rFonts w:ascii="Times New Roman" w:hAnsi="Times New Roman" w:cs="Times New Roman"/>
          <w:b/>
        </w:rPr>
        <w:t>И.М. Яковлева</w:t>
      </w:r>
    </w:p>
    <w:p w14:paraId="1F822F89" w14:textId="77777777" w:rsidR="00CB650F" w:rsidRPr="003013D8" w:rsidRDefault="00CB650F" w:rsidP="00CB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652D0" w14:textId="77777777" w:rsidR="00CB650F" w:rsidRDefault="00CB650F" w:rsidP="00CB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Style w:val="a3"/>
        <w:tblW w:w="15513" w:type="dxa"/>
        <w:tblLook w:val="04A0" w:firstRow="1" w:lastRow="0" w:firstColumn="1" w:lastColumn="0" w:noHBand="0" w:noVBand="1"/>
      </w:tblPr>
      <w:tblGrid>
        <w:gridCol w:w="1686"/>
        <w:gridCol w:w="10858"/>
        <w:gridCol w:w="1314"/>
        <w:gridCol w:w="1655"/>
      </w:tblGrid>
      <w:tr w:rsidR="00CB650F" w14:paraId="52570FB6" w14:textId="77777777" w:rsidTr="00805E65">
        <w:trPr>
          <w:trHeight w:val="530"/>
        </w:trPr>
        <w:tc>
          <w:tcPr>
            <w:tcW w:w="1686" w:type="dxa"/>
          </w:tcPr>
          <w:p w14:paraId="5083F0A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858" w:type="dxa"/>
          </w:tcPr>
          <w:p w14:paraId="70B4BAA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4" w:type="dxa"/>
          </w:tcPr>
          <w:p w14:paraId="606A1733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6108DAB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55" w:type="dxa"/>
          </w:tcPr>
          <w:p w14:paraId="2BBB7A7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B650F" w14:paraId="7D1E969F" w14:textId="77777777" w:rsidTr="00805E65">
        <w:trPr>
          <w:trHeight w:val="355"/>
        </w:trPr>
        <w:tc>
          <w:tcPr>
            <w:tcW w:w="1686" w:type="dxa"/>
          </w:tcPr>
          <w:p w14:paraId="71028E1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8" w:type="dxa"/>
          </w:tcPr>
          <w:p w14:paraId="0A11BB1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Числа от 1 до 1000: чтение, запись, сравнение</w:t>
            </w:r>
          </w:p>
        </w:tc>
        <w:tc>
          <w:tcPr>
            <w:tcW w:w="1314" w:type="dxa"/>
          </w:tcPr>
          <w:p w14:paraId="6542ED6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39B051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FC1F0BC" w14:textId="77777777" w:rsidTr="00805E65">
        <w:trPr>
          <w:trHeight w:val="559"/>
        </w:trPr>
        <w:tc>
          <w:tcPr>
            <w:tcW w:w="1686" w:type="dxa"/>
          </w:tcPr>
          <w:p w14:paraId="1985411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8" w:type="dxa"/>
          </w:tcPr>
          <w:p w14:paraId="281F7FA7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Числа от 1 до 1000: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закономерности в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упорядочение, классификация</w:t>
            </w:r>
          </w:p>
        </w:tc>
        <w:tc>
          <w:tcPr>
            <w:tcW w:w="1314" w:type="dxa"/>
          </w:tcPr>
          <w:p w14:paraId="5B70F12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6E0239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05DBCB6" w14:textId="77777777" w:rsidTr="00805E65">
        <w:trPr>
          <w:trHeight w:val="545"/>
        </w:trPr>
        <w:tc>
          <w:tcPr>
            <w:tcW w:w="1686" w:type="dxa"/>
          </w:tcPr>
          <w:p w14:paraId="3E3D1B7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8" w:type="dxa"/>
          </w:tcPr>
          <w:p w14:paraId="49535C6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порядка выполнения действий в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числовом выражении (без скобок), содержащем 2-4</w:t>
            </w:r>
          </w:p>
          <w:p w14:paraId="1E0DA448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14" w:type="dxa"/>
          </w:tcPr>
          <w:p w14:paraId="0C641A1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74A16E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F9B57A5" w14:textId="77777777" w:rsidTr="00805E65">
        <w:trPr>
          <w:trHeight w:val="575"/>
        </w:trPr>
        <w:tc>
          <w:tcPr>
            <w:tcW w:w="1686" w:type="dxa"/>
          </w:tcPr>
          <w:p w14:paraId="571D8AD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8" w:type="dxa"/>
          </w:tcPr>
          <w:p w14:paraId="2363B278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порядка выполнения действий в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числовом выражении (со скобками), содержащем 2-</w:t>
            </w:r>
          </w:p>
          <w:p w14:paraId="42C27C1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1314" w:type="dxa"/>
          </w:tcPr>
          <w:p w14:paraId="3A1E3CD1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50FF0F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C252C54" w14:textId="77777777" w:rsidTr="00805E65">
        <w:trPr>
          <w:trHeight w:val="278"/>
        </w:trPr>
        <w:tc>
          <w:tcPr>
            <w:tcW w:w="1686" w:type="dxa"/>
          </w:tcPr>
          <w:p w14:paraId="457E25B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8" w:type="dxa"/>
          </w:tcPr>
          <w:p w14:paraId="1379AFFB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Перимет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фигуры, составленной из двух-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трёх прямоугольников (квадратов)</w:t>
            </w:r>
          </w:p>
        </w:tc>
        <w:tc>
          <w:tcPr>
            <w:tcW w:w="1314" w:type="dxa"/>
          </w:tcPr>
          <w:p w14:paraId="3E60E32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5F67CF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9829716" w14:textId="77777777" w:rsidTr="00805E65">
        <w:trPr>
          <w:trHeight w:val="265"/>
        </w:trPr>
        <w:tc>
          <w:tcPr>
            <w:tcW w:w="1686" w:type="dxa"/>
          </w:tcPr>
          <w:p w14:paraId="3922847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8" w:type="dxa"/>
          </w:tcPr>
          <w:p w14:paraId="7C414729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в 3 классе. Алгоритм 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</w:tc>
        <w:tc>
          <w:tcPr>
            <w:tcW w:w="1314" w:type="dxa"/>
          </w:tcPr>
          <w:p w14:paraId="6F53DFF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FC4BC8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5477644" w14:textId="77777777" w:rsidTr="00805E65">
        <w:trPr>
          <w:trHeight w:val="258"/>
        </w:trPr>
        <w:tc>
          <w:tcPr>
            <w:tcW w:w="1686" w:type="dxa"/>
          </w:tcPr>
          <w:p w14:paraId="61EAF87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8" w:type="dxa"/>
          </w:tcPr>
          <w:p w14:paraId="0E49CB8A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в 3 классе. Алгоритм 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деления на однозначное число</w:t>
            </w:r>
          </w:p>
        </w:tc>
        <w:tc>
          <w:tcPr>
            <w:tcW w:w="1314" w:type="dxa"/>
          </w:tcPr>
          <w:p w14:paraId="4012215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296910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C19BF6E" w14:textId="77777777" w:rsidTr="00805E65">
        <w:trPr>
          <w:trHeight w:val="299"/>
        </w:trPr>
        <w:tc>
          <w:tcPr>
            <w:tcW w:w="1686" w:type="dxa"/>
          </w:tcPr>
          <w:p w14:paraId="1190E0A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8" w:type="dxa"/>
          </w:tcPr>
          <w:p w14:paraId="7E081BB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14" w:type="dxa"/>
          </w:tcPr>
          <w:p w14:paraId="181D527E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7F2790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350DAD4" w14:textId="77777777" w:rsidTr="00805E65">
        <w:trPr>
          <w:trHeight w:val="237"/>
        </w:trPr>
        <w:tc>
          <w:tcPr>
            <w:tcW w:w="1686" w:type="dxa"/>
          </w:tcPr>
          <w:p w14:paraId="32D1E08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8" w:type="dxa"/>
          </w:tcPr>
          <w:p w14:paraId="389EDDA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прикидки результата и оценки 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правильности выполнения деления</w:t>
            </w:r>
          </w:p>
        </w:tc>
        <w:tc>
          <w:tcPr>
            <w:tcW w:w="1314" w:type="dxa"/>
          </w:tcPr>
          <w:p w14:paraId="41AB18C1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BE174F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ACB4B04" w14:textId="77777777" w:rsidTr="00805E65">
        <w:trPr>
          <w:trHeight w:val="241"/>
        </w:trPr>
        <w:tc>
          <w:tcPr>
            <w:tcW w:w="1686" w:type="dxa"/>
          </w:tcPr>
          <w:p w14:paraId="7FE7F29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8" w:type="dxa"/>
          </w:tcPr>
          <w:p w14:paraId="0051B91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Анализ текстовой задачи: данные и отношения</w:t>
            </w:r>
          </w:p>
        </w:tc>
        <w:tc>
          <w:tcPr>
            <w:tcW w:w="1314" w:type="dxa"/>
          </w:tcPr>
          <w:p w14:paraId="5A373A91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3CEACE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E4CC917" w14:textId="77777777" w:rsidTr="00805E65">
        <w:trPr>
          <w:trHeight w:val="559"/>
        </w:trPr>
        <w:tc>
          <w:tcPr>
            <w:tcW w:w="1686" w:type="dxa"/>
          </w:tcPr>
          <w:p w14:paraId="6409CE6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58" w:type="dxa"/>
          </w:tcPr>
          <w:p w14:paraId="673FA892" w14:textId="77777777" w:rsidR="00CB650F" w:rsidRPr="001E21F9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Правила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 с электронными техническими 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средствами. Применение электронных средств для</w:t>
            </w:r>
          </w:p>
          <w:p w14:paraId="1032C581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закрепления алгоритмов вычислений</w:t>
            </w:r>
          </w:p>
        </w:tc>
        <w:tc>
          <w:tcPr>
            <w:tcW w:w="1314" w:type="dxa"/>
          </w:tcPr>
          <w:p w14:paraId="06CF9EE3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60F26B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CEA3742" w14:textId="77777777" w:rsidTr="00805E65">
        <w:trPr>
          <w:trHeight w:val="287"/>
        </w:trPr>
        <w:tc>
          <w:tcPr>
            <w:tcW w:w="1686" w:type="dxa"/>
          </w:tcPr>
          <w:p w14:paraId="12CB614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8" w:type="dxa"/>
          </w:tcPr>
          <w:p w14:paraId="1F60C12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редставление текстовой задачи на модели</w:t>
            </w:r>
          </w:p>
        </w:tc>
        <w:tc>
          <w:tcPr>
            <w:tcW w:w="1314" w:type="dxa"/>
          </w:tcPr>
          <w:p w14:paraId="5DDFE55D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16F10F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6932FE6" w14:textId="77777777" w:rsidTr="00805E65">
        <w:trPr>
          <w:trHeight w:val="277"/>
        </w:trPr>
        <w:tc>
          <w:tcPr>
            <w:tcW w:w="1686" w:type="dxa"/>
          </w:tcPr>
          <w:p w14:paraId="5056B7EA" w14:textId="77777777" w:rsidR="00CB650F" w:rsidRPr="00734B27" w:rsidRDefault="00CB650F" w:rsidP="00805E6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58" w:type="dxa"/>
          </w:tcPr>
          <w:p w14:paraId="29DA7D27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диаграмма: чтение, дополнение</w:t>
            </w:r>
          </w:p>
        </w:tc>
        <w:tc>
          <w:tcPr>
            <w:tcW w:w="1314" w:type="dxa"/>
          </w:tcPr>
          <w:p w14:paraId="3DFFFF49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0F15D4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EA01505" w14:textId="77777777" w:rsidTr="00805E65">
        <w:trPr>
          <w:trHeight w:val="361"/>
        </w:trPr>
        <w:tc>
          <w:tcPr>
            <w:tcW w:w="1686" w:type="dxa"/>
          </w:tcPr>
          <w:p w14:paraId="37A1679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58" w:type="dxa"/>
          </w:tcPr>
          <w:p w14:paraId="4610E2C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 xml:space="preserve">Числа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пределах миллиона: увеличение и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4" w:type="dxa"/>
          </w:tcPr>
          <w:p w14:paraId="10D9BA7A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BD3924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4B94A87" w14:textId="77777777" w:rsidTr="00805E65">
        <w:trPr>
          <w:trHeight w:val="559"/>
        </w:trPr>
        <w:tc>
          <w:tcPr>
            <w:tcW w:w="1686" w:type="dxa"/>
          </w:tcPr>
          <w:p w14:paraId="6E534F7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8" w:type="dxa"/>
          </w:tcPr>
          <w:p w14:paraId="0D1D2CC1" w14:textId="77777777" w:rsidR="00CB650F" w:rsidRPr="00F15126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числового выражения (суммы,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разности) с комментированием, нахождение его</w:t>
            </w:r>
          </w:p>
          <w:p w14:paraId="334AA06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314" w:type="dxa"/>
          </w:tcPr>
          <w:p w14:paraId="50F7B940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A8AAA6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AF67974" w14:textId="77777777" w:rsidTr="00805E65">
        <w:trPr>
          <w:trHeight w:val="273"/>
        </w:trPr>
        <w:tc>
          <w:tcPr>
            <w:tcW w:w="1686" w:type="dxa"/>
          </w:tcPr>
          <w:p w14:paraId="136CED9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58" w:type="dxa"/>
          </w:tcPr>
          <w:p w14:paraId="54E39DC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Решение задачи разными способами</w:t>
            </w:r>
          </w:p>
        </w:tc>
        <w:tc>
          <w:tcPr>
            <w:tcW w:w="1314" w:type="dxa"/>
          </w:tcPr>
          <w:p w14:paraId="3B29F3E1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37DC4D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D4A470C" w14:textId="77777777" w:rsidTr="00805E65">
        <w:trPr>
          <w:trHeight w:val="559"/>
        </w:trPr>
        <w:tc>
          <w:tcPr>
            <w:tcW w:w="1686" w:type="dxa"/>
          </w:tcPr>
          <w:p w14:paraId="7C9E13D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58" w:type="dxa"/>
          </w:tcPr>
          <w:p w14:paraId="576BB129" w14:textId="77777777" w:rsidR="00CB650F" w:rsidRPr="00F15126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Оценка решения задачи на достоверность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Логичность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Оценка решения задачи на достоверность и</w:t>
            </w:r>
          </w:p>
          <w:p w14:paraId="5978698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логичность</w:t>
            </w:r>
          </w:p>
        </w:tc>
        <w:tc>
          <w:tcPr>
            <w:tcW w:w="1314" w:type="dxa"/>
          </w:tcPr>
          <w:p w14:paraId="7B76497E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3EE6FF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A612C81" w14:textId="77777777" w:rsidTr="00805E65">
        <w:trPr>
          <w:trHeight w:val="289"/>
        </w:trPr>
        <w:tc>
          <w:tcPr>
            <w:tcW w:w="1686" w:type="dxa"/>
          </w:tcPr>
          <w:p w14:paraId="55947BE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58" w:type="dxa"/>
          </w:tcPr>
          <w:p w14:paraId="3C6290DB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исла в пределах миллиона: чтение, запись</w:t>
            </w:r>
          </w:p>
        </w:tc>
        <w:tc>
          <w:tcPr>
            <w:tcW w:w="1314" w:type="dxa"/>
          </w:tcPr>
          <w:p w14:paraId="2C5BFB06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FB9EA5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354A040" w14:textId="77777777" w:rsidTr="00805E65">
        <w:trPr>
          <w:trHeight w:val="249"/>
        </w:trPr>
        <w:tc>
          <w:tcPr>
            <w:tcW w:w="1686" w:type="dxa"/>
          </w:tcPr>
          <w:p w14:paraId="7CF5439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58" w:type="dxa"/>
          </w:tcPr>
          <w:p w14:paraId="682E623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Запись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задачи с помощью числового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1314" w:type="dxa"/>
          </w:tcPr>
          <w:p w14:paraId="567A2BD9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7F0FE3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864CF20" w14:textId="77777777" w:rsidTr="00805E65">
        <w:trPr>
          <w:trHeight w:val="240"/>
        </w:trPr>
        <w:tc>
          <w:tcPr>
            <w:tcW w:w="1686" w:type="dxa"/>
          </w:tcPr>
          <w:p w14:paraId="40949A2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858" w:type="dxa"/>
          </w:tcPr>
          <w:p w14:paraId="1FEAC162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 xml:space="preserve">исла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миллиона: представление многозн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ачного числа в виде суммы разрядных слагаемых</w:t>
            </w:r>
          </w:p>
        </w:tc>
        <w:tc>
          <w:tcPr>
            <w:tcW w:w="1314" w:type="dxa"/>
          </w:tcPr>
          <w:p w14:paraId="0C097FB5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374F19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87C4E36" w14:textId="77777777" w:rsidTr="00805E65">
        <w:trPr>
          <w:trHeight w:val="243"/>
        </w:trPr>
        <w:tc>
          <w:tcPr>
            <w:tcW w:w="1686" w:type="dxa"/>
          </w:tcPr>
          <w:p w14:paraId="6E6ACAF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58" w:type="dxa"/>
          </w:tcPr>
          <w:p w14:paraId="11F9B62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миллиона</w:t>
            </w:r>
          </w:p>
        </w:tc>
        <w:tc>
          <w:tcPr>
            <w:tcW w:w="1314" w:type="dxa"/>
          </w:tcPr>
          <w:p w14:paraId="33CEE924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3D2C92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DC14322" w14:textId="77777777" w:rsidTr="00805E65">
        <w:trPr>
          <w:trHeight w:val="234"/>
        </w:trPr>
        <w:tc>
          <w:tcPr>
            <w:tcW w:w="1686" w:type="dxa"/>
          </w:tcPr>
          <w:p w14:paraId="03D1546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58" w:type="dxa"/>
          </w:tcPr>
          <w:p w14:paraId="10A06EC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Общее группы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огозначных чисел. Классификация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чисел. Класс миллионов. Класс миллиардов</w:t>
            </w:r>
          </w:p>
        </w:tc>
        <w:tc>
          <w:tcPr>
            <w:tcW w:w="1314" w:type="dxa"/>
          </w:tcPr>
          <w:p w14:paraId="75C797D2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5183BF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8722209" w14:textId="77777777" w:rsidTr="00805E65">
        <w:trPr>
          <w:trHeight w:val="379"/>
        </w:trPr>
        <w:tc>
          <w:tcPr>
            <w:tcW w:w="1686" w:type="dxa"/>
          </w:tcPr>
          <w:p w14:paraId="4A391F01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58" w:type="dxa"/>
          </w:tcPr>
          <w:p w14:paraId="0C675749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314" w:type="dxa"/>
          </w:tcPr>
          <w:p w14:paraId="738C50E6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9088F6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E6ABCED" w14:textId="77777777" w:rsidTr="00805E65">
        <w:trPr>
          <w:trHeight w:val="272"/>
        </w:trPr>
        <w:tc>
          <w:tcPr>
            <w:tcW w:w="1686" w:type="dxa"/>
          </w:tcPr>
          <w:p w14:paraId="1D906EE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58" w:type="dxa"/>
          </w:tcPr>
          <w:p w14:paraId="48FBD0F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1314" w:type="dxa"/>
          </w:tcPr>
          <w:p w14:paraId="7F8C51EB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52F9B6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659A48E" w14:textId="77777777" w:rsidTr="00805E65">
        <w:trPr>
          <w:trHeight w:val="275"/>
        </w:trPr>
        <w:tc>
          <w:tcPr>
            <w:tcW w:w="1686" w:type="dxa"/>
          </w:tcPr>
          <w:p w14:paraId="6FDEB48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58" w:type="dxa"/>
          </w:tcPr>
          <w:p w14:paraId="4DBF7BA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14" w:type="dxa"/>
          </w:tcPr>
          <w:p w14:paraId="45F67CF8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C2519C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F2D1AD2" w14:textId="77777777" w:rsidTr="00805E65">
        <w:trPr>
          <w:trHeight w:val="265"/>
        </w:trPr>
        <w:tc>
          <w:tcPr>
            <w:tcW w:w="1686" w:type="dxa"/>
          </w:tcPr>
          <w:p w14:paraId="480AB234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58" w:type="dxa"/>
          </w:tcPr>
          <w:p w14:paraId="5D634DD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высказываний о свойствах числа. 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Запись признаков сравнения чисел</w:t>
            </w:r>
          </w:p>
        </w:tc>
        <w:tc>
          <w:tcPr>
            <w:tcW w:w="1314" w:type="dxa"/>
          </w:tcPr>
          <w:p w14:paraId="45ADAF28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325760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3954A74" w14:textId="77777777" w:rsidTr="00805E65">
        <w:trPr>
          <w:trHeight w:val="269"/>
        </w:trPr>
        <w:tc>
          <w:tcPr>
            <w:tcW w:w="1686" w:type="dxa"/>
          </w:tcPr>
          <w:p w14:paraId="406AB9F0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58" w:type="dxa"/>
          </w:tcPr>
          <w:p w14:paraId="596C093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Умножение на 10, 100, 1000</w:t>
            </w:r>
          </w:p>
        </w:tc>
        <w:tc>
          <w:tcPr>
            <w:tcW w:w="1314" w:type="dxa"/>
          </w:tcPr>
          <w:p w14:paraId="20ABA6A8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4253CA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FBAE780" w14:textId="77777777" w:rsidTr="00805E65">
        <w:trPr>
          <w:trHeight w:val="273"/>
        </w:trPr>
        <w:tc>
          <w:tcPr>
            <w:tcW w:w="1686" w:type="dxa"/>
          </w:tcPr>
          <w:p w14:paraId="2156385B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58" w:type="dxa"/>
          </w:tcPr>
          <w:p w14:paraId="03BCCA5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 xml:space="preserve"> на 10, 100, 1000</w:t>
            </w:r>
          </w:p>
        </w:tc>
        <w:tc>
          <w:tcPr>
            <w:tcW w:w="1314" w:type="dxa"/>
          </w:tcPr>
          <w:p w14:paraId="7CAAFF75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71730E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E3A2795" w14:textId="77777777" w:rsidTr="00805E65">
        <w:trPr>
          <w:trHeight w:val="263"/>
        </w:trPr>
        <w:tc>
          <w:tcPr>
            <w:tcW w:w="1686" w:type="dxa"/>
          </w:tcPr>
          <w:p w14:paraId="20500972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58" w:type="dxa"/>
          </w:tcPr>
          <w:p w14:paraId="39871C2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Наглядные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дставления о симметрии. Фигуры, 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имеющие ось симметрии</w:t>
            </w:r>
          </w:p>
        </w:tc>
        <w:tc>
          <w:tcPr>
            <w:tcW w:w="1314" w:type="dxa"/>
          </w:tcPr>
          <w:p w14:paraId="0F4EDCEE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F7E601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4E96E68" w14:textId="77777777" w:rsidTr="00805E65">
        <w:trPr>
          <w:trHeight w:val="551"/>
        </w:trPr>
        <w:tc>
          <w:tcPr>
            <w:tcW w:w="1686" w:type="dxa"/>
          </w:tcPr>
          <w:p w14:paraId="680D39F2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8" w:type="dxa"/>
          </w:tcPr>
          <w:p w14:paraId="5E74E94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утверждениями (одно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двухшаговые</w:t>
            </w:r>
            <w:proofErr w:type="spellEnd"/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)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спользованием изученных связок: 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истинности(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верные (ист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инные) и неверные (ложные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</w:tcPr>
          <w:p w14:paraId="462740DC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AF0047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74D1031" w14:textId="77777777" w:rsidTr="00805E65">
        <w:trPr>
          <w:trHeight w:val="261"/>
        </w:trPr>
        <w:tc>
          <w:tcPr>
            <w:tcW w:w="1686" w:type="dxa"/>
          </w:tcPr>
          <w:p w14:paraId="5A3D3F68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8" w:type="dxa"/>
          </w:tcPr>
          <w:p w14:paraId="7AB6586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Сравнение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по длине. Соотношения между величинами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длины, их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14" w:type="dxa"/>
          </w:tcPr>
          <w:p w14:paraId="4069C57A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4C9A85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9B7C129" w14:textId="77777777" w:rsidTr="00805E65">
        <w:trPr>
          <w:trHeight w:val="265"/>
        </w:trPr>
        <w:tc>
          <w:tcPr>
            <w:tcW w:w="1686" w:type="dxa"/>
          </w:tcPr>
          <w:p w14:paraId="2272ECD0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58" w:type="dxa"/>
          </w:tcPr>
          <w:p w14:paraId="2DF3A63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Применение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между единицами длины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в практических и учебных ситуациях</w:t>
            </w:r>
          </w:p>
        </w:tc>
        <w:tc>
          <w:tcPr>
            <w:tcW w:w="1314" w:type="dxa"/>
          </w:tcPr>
          <w:p w14:paraId="773BED08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1014B6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A67FB67" w14:textId="77777777" w:rsidTr="00805E65">
        <w:trPr>
          <w:trHeight w:val="255"/>
        </w:trPr>
        <w:tc>
          <w:tcPr>
            <w:tcW w:w="1686" w:type="dxa"/>
          </w:tcPr>
          <w:p w14:paraId="597A0195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58" w:type="dxa"/>
          </w:tcPr>
          <w:p w14:paraId="389B9A1B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Сравнение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бъектов по площади. Соотношения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между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диницами площади, их применение</w:t>
            </w:r>
          </w:p>
        </w:tc>
        <w:tc>
          <w:tcPr>
            <w:tcW w:w="1314" w:type="dxa"/>
          </w:tcPr>
          <w:p w14:paraId="4473C3A4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8254F8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6A3BD8E" w14:textId="77777777" w:rsidTr="00805E65">
        <w:trPr>
          <w:trHeight w:val="331"/>
        </w:trPr>
        <w:tc>
          <w:tcPr>
            <w:tcW w:w="1686" w:type="dxa"/>
          </w:tcPr>
          <w:p w14:paraId="42247BB4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58" w:type="dxa"/>
          </w:tcPr>
          <w:p w14:paraId="0CAA87B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соотношений между единицами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площади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рактических и учебных ситуациях</w:t>
            </w:r>
          </w:p>
        </w:tc>
        <w:tc>
          <w:tcPr>
            <w:tcW w:w="1314" w:type="dxa"/>
          </w:tcPr>
          <w:p w14:paraId="0524B9AB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CF38E3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7CCB203" w14:textId="77777777" w:rsidTr="00805E65">
        <w:trPr>
          <w:trHeight w:val="335"/>
        </w:trPr>
        <w:tc>
          <w:tcPr>
            <w:tcW w:w="1686" w:type="dxa"/>
          </w:tcPr>
          <w:p w14:paraId="62ABC7E0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58" w:type="dxa"/>
          </w:tcPr>
          <w:p w14:paraId="731FCDAA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 на нахождение площади</w:t>
            </w:r>
          </w:p>
        </w:tc>
        <w:tc>
          <w:tcPr>
            <w:tcW w:w="1314" w:type="dxa"/>
          </w:tcPr>
          <w:p w14:paraId="2621E52D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D61B0E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F99C97A" w14:textId="77777777" w:rsidTr="00805E65">
        <w:trPr>
          <w:trHeight w:val="559"/>
        </w:trPr>
        <w:tc>
          <w:tcPr>
            <w:tcW w:w="1686" w:type="dxa"/>
          </w:tcPr>
          <w:p w14:paraId="72D5EF22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58" w:type="dxa"/>
          </w:tcPr>
          <w:p w14:paraId="1443E796" w14:textId="77777777" w:rsidR="00CB650F" w:rsidRPr="00055FF4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Нахождение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ощади фигуры разными способами: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палетка, разбиение на прямоугольники или</w:t>
            </w:r>
          </w:p>
          <w:p w14:paraId="0C181F4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единичные квадраты</w:t>
            </w:r>
          </w:p>
        </w:tc>
        <w:tc>
          <w:tcPr>
            <w:tcW w:w="1314" w:type="dxa"/>
          </w:tcPr>
          <w:p w14:paraId="147428E8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751FE6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2F9FF49" w14:textId="77777777" w:rsidTr="00805E65">
        <w:trPr>
          <w:trHeight w:val="272"/>
        </w:trPr>
        <w:tc>
          <w:tcPr>
            <w:tcW w:w="1686" w:type="dxa"/>
          </w:tcPr>
          <w:p w14:paraId="39D3242A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58" w:type="dxa"/>
          </w:tcPr>
          <w:p w14:paraId="741F26B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Сравнение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массе. Соотношения между величинами массы, их применение</w:t>
            </w:r>
          </w:p>
        </w:tc>
        <w:tc>
          <w:tcPr>
            <w:tcW w:w="1314" w:type="dxa"/>
          </w:tcPr>
          <w:p w14:paraId="6A1E0570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CC37F5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8B898D5" w14:textId="77777777" w:rsidTr="00805E65">
        <w:trPr>
          <w:trHeight w:val="275"/>
        </w:trPr>
        <w:tc>
          <w:tcPr>
            <w:tcW w:w="1686" w:type="dxa"/>
          </w:tcPr>
          <w:p w14:paraId="1BC3479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58" w:type="dxa"/>
          </w:tcPr>
          <w:p w14:paraId="2D9E7547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Применение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между единицами массы в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рактических и учебных ситуациях</w:t>
            </w:r>
          </w:p>
        </w:tc>
        <w:tc>
          <w:tcPr>
            <w:tcW w:w="1314" w:type="dxa"/>
          </w:tcPr>
          <w:p w14:paraId="3305DD37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304583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539D91C" w14:textId="77777777" w:rsidTr="00805E65">
        <w:trPr>
          <w:trHeight w:val="265"/>
        </w:trPr>
        <w:tc>
          <w:tcPr>
            <w:tcW w:w="1686" w:type="dxa"/>
          </w:tcPr>
          <w:p w14:paraId="3CCC0A5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58" w:type="dxa"/>
          </w:tcPr>
          <w:p w14:paraId="7AB53F62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протяженности по времени.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Соотноше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между единицами времени, их применение</w:t>
            </w:r>
          </w:p>
        </w:tc>
        <w:tc>
          <w:tcPr>
            <w:tcW w:w="1314" w:type="dxa"/>
          </w:tcPr>
          <w:p w14:paraId="164D9102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8C0BDB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5375FC4" w14:textId="77777777" w:rsidTr="00805E65">
        <w:trPr>
          <w:trHeight w:val="269"/>
        </w:trPr>
        <w:tc>
          <w:tcPr>
            <w:tcW w:w="1686" w:type="dxa"/>
          </w:tcPr>
          <w:p w14:paraId="274AEEA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58" w:type="dxa"/>
          </w:tcPr>
          <w:p w14:paraId="00B22A3B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соотношений между единицами </w:t>
            </w: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времени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рактических и учебных ситуациях</w:t>
            </w:r>
          </w:p>
        </w:tc>
        <w:tc>
          <w:tcPr>
            <w:tcW w:w="1314" w:type="dxa"/>
          </w:tcPr>
          <w:p w14:paraId="4E0AB754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C27FD91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256A68E" w14:textId="77777777" w:rsidTr="00805E65">
        <w:trPr>
          <w:trHeight w:val="273"/>
        </w:trPr>
        <w:tc>
          <w:tcPr>
            <w:tcW w:w="1686" w:type="dxa"/>
          </w:tcPr>
          <w:p w14:paraId="6861D5F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58" w:type="dxa"/>
          </w:tcPr>
          <w:p w14:paraId="0C5A570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времени</w:t>
            </w:r>
          </w:p>
        </w:tc>
        <w:tc>
          <w:tcPr>
            <w:tcW w:w="1314" w:type="dxa"/>
          </w:tcPr>
          <w:p w14:paraId="00C84E8E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F7A4FD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EF3DE89" w14:textId="77777777" w:rsidTr="00805E65">
        <w:trPr>
          <w:trHeight w:val="249"/>
        </w:trPr>
        <w:tc>
          <w:tcPr>
            <w:tcW w:w="1686" w:type="dxa"/>
          </w:tcPr>
          <w:p w14:paraId="41406FB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58" w:type="dxa"/>
          </w:tcPr>
          <w:p w14:paraId="600989D1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Доля величины времени, массы, длины</w:t>
            </w:r>
            <w:r>
              <w:t xml:space="preserve"> </w:t>
            </w:r>
          </w:p>
        </w:tc>
        <w:tc>
          <w:tcPr>
            <w:tcW w:w="1314" w:type="dxa"/>
          </w:tcPr>
          <w:p w14:paraId="68F8F509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1DD3981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525EA1A" w14:textId="77777777" w:rsidTr="00805E65">
        <w:trPr>
          <w:trHeight w:val="253"/>
        </w:trPr>
        <w:tc>
          <w:tcPr>
            <w:tcW w:w="1686" w:type="dxa"/>
          </w:tcPr>
          <w:p w14:paraId="3CACEAF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58" w:type="dxa"/>
          </w:tcPr>
          <w:p w14:paraId="50BFAEB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величин, упорядочение величин </w:t>
            </w:r>
          </w:p>
        </w:tc>
        <w:tc>
          <w:tcPr>
            <w:tcW w:w="1314" w:type="dxa"/>
          </w:tcPr>
          <w:p w14:paraId="649FB01F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D34943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DD88E3E" w14:textId="77777777" w:rsidTr="00805E65">
        <w:trPr>
          <w:trHeight w:val="243"/>
        </w:trPr>
        <w:tc>
          <w:tcPr>
            <w:tcW w:w="1686" w:type="dxa"/>
          </w:tcPr>
          <w:p w14:paraId="5A92BA2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58" w:type="dxa"/>
          </w:tcPr>
          <w:p w14:paraId="49FCCB7A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единиц времени</w:t>
            </w:r>
          </w:p>
        </w:tc>
        <w:tc>
          <w:tcPr>
            <w:tcW w:w="1314" w:type="dxa"/>
          </w:tcPr>
          <w:p w14:paraId="0216E895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3E546C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4BE7270" w14:textId="77777777" w:rsidTr="00805E65">
        <w:trPr>
          <w:trHeight w:val="247"/>
        </w:trPr>
        <w:tc>
          <w:tcPr>
            <w:tcW w:w="1686" w:type="dxa"/>
          </w:tcPr>
          <w:p w14:paraId="07D5C47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58" w:type="dxa"/>
          </w:tcPr>
          <w:p w14:paraId="2EDF620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314" w:type="dxa"/>
          </w:tcPr>
          <w:p w14:paraId="4ABF6022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AD7D2C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DCC4023" w14:textId="77777777" w:rsidTr="00805E65">
        <w:trPr>
          <w:trHeight w:val="251"/>
        </w:trPr>
        <w:tc>
          <w:tcPr>
            <w:tcW w:w="1686" w:type="dxa"/>
          </w:tcPr>
          <w:p w14:paraId="0939117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58" w:type="dxa"/>
          </w:tcPr>
          <w:p w14:paraId="6D60202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Применение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о площади для решения задач</w:t>
            </w:r>
          </w:p>
        </w:tc>
        <w:tc>
          <w:tcPr>
            <w:tcW w:w="1314" w:type="dxa"/>
          </w:tcPr>
          <w:p w14:paraId="1BBF5AA8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7059FB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6361246" w14:textId="77777777" w:rsidTr="00805E65">
        <w:trPr>
          <w:trHeight w:val="241"/>
        </w:trPr>
        <w:tc>
          <w:tcPr>
            <w:tcW w:w="1686" w:type="dxa"/>
          </w:tcPr>
          <w:p w14:paraId="2FC55BB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58" w:type="dxa"/>
          </w:tcPr>
          <w:p w14:paraId="415BCBD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величины (массы, длины)</w:t>
            </w:r>
          </w:p>
        </w:tc>
        <w:tc>
          <w:tcPr>
            <w:tcW w:w="1314" w:type="dxa"/>
          </w:tcPr>
          <w:p w14:paraId="79A749C5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1C60EE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784F3CA" w14:textId="77777777" w:rsidTr="00805E65">
        <w:trPr>
          <w:trHeight w:val="245"/>
        </w:trPr>
        <w:tc>
          <w:tcPr>
            <w:tcW w:w="1686" w:type="dxa"/>
          </w:tcPr>
          <w:p w14:paraId="2367F24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58" w:type="dxa"/>
          </w:tcPr>
          <w:p w14:paraId="65C66861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величины (массы, длины)</w:t>
            </w:r>
          </w:p>
        </w:tc>
        <w:tc>
          <w:tcPr>
            <w:tcW w:w="1314" w:type="dxa"/>
          </w:tcPr>
          <w:p w14:paraId="079F423C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3BCA7F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381EB7C" w14:textId="77777777" w:rsidTr="00805E65">
        <w:trPr>
          <w:trHeight w:val="235"/>
        </w:trPr>
        <w:tc>
          <w:tcPr>
            <w:tcW w:w="1686" w:type="dxa"/>
          </w:tcPr>
          <w:p w14:paraId="428981A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58" w:type="dxa"/>
          </w:tcPr>
          <w:p w14:paraId="303F7B1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многозначных чисел</w:t>
            </w:r>
          </w:p>
        </w:tc>
        <w:tc>
          <w:tcPr>
            <w:tcW w:w="1314" w:type="dxa"/>
          </w:tcPr>
          <w:p w14:paraId="0E63287C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D14D6D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001A282" w14:textId="77777777" w:rsidTr="00805E65">
        <w:trPr>
          <w:trHeight w:val="239"/>
        </w:trPr>
        <w:tc>
          <w:tcPr>
            <w:tcW w:w="1686" w:type="dxa"/>
          </w:tcPr>
          <w:p w14:paraId="5A33F2E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58" w:type="dxa"/>
          </w:tcPr>
          <w:p w14:paraId="15FA4F5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</w:t>
            </w:r>
          </w:p>
        </w:tc>
        <w:tc>
          <w:tcPr>
            <w:tcW w:w="1314" w:type="dxa"/>
          </w:tcPr>
          <w:p w14:paraId="3EC200F7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3ABC71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42B1D2B" w14:textId="77777777" w:rsidTr="00805E65">
        <w:trPr>
          <w:trHeight w:val="243"/>
        </w:trPr>
        <w:tc>
          <w:tcPr>
            <w:tcW w:w="1686" w:type="dxa"/>
          </w:tcPr>
          <w:p w14:paraId="39C4374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58" w:type="dxa"/>
          </w:tcPr>
          <w:p w14:paraId="378AA29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Приемы прикидки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и оценки </w:t>
            </w: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равильности выполнения сложения</w:t>
            </w:r>
          </w:p>
        </w:tc>
        <w:tc>
          <w:tcPr>
            <w:tcW w:w="1314" w:type="dxa"/>
          </w:tcPr>
          <w:p w14:paraId="5C8D8E31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D94E53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2C84445" w14:textId="77777777" w:rsidTr="00805E65">
        <w:trPr>
          <w:trHeight w:val="234"/>
        </w:trPr>
        <w:tc>
          <w:tcPr>
            <w:tcW w:w="1686" w:type="dxa"/>
          </w:tcPr>
          <w:p w14:paraId="550AC37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58" w:type="dxa"/>
          </w:tcPr>
          <w:p w14:paraId="18F901E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Разностное и кратное сравнение величин</w:t>
            </w:r>
          </w:p>
        </w:tc>
        <w:tc>
          <w:tcPr>
            <w:tcW w:w="1314" w:type="dxa"/>
          </w:tcPr>
          <w:p w14:paraId="23CA9658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DF673E1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639D261" w14:textId="77777777" w:rsidTr="00805E65">
        <w:trPr>
          <w:trHeight w:val="237"/>
        </w:trPr>
        <w:tc>
          <w:tcPr>
            <w:tcW w:w="1686" w:type="dxa"/>
          </w:tcPr>
          <w:p w14:paraId="37EFFA7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58" w:type="dxa"/>
          </w:tcPr>
          <w:p w14:paraId="0C6944B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многозначных чисел Письменное вычитание многозначных чисел</w:t>
            </w:r>
          </w:p>
        </w:tc>
        <w:tc>
          <w:tcPr>
            <w:tcW w:w="1314" w:type="dxa"/>
          </w:tcPr>
          <w:p w14:paraId="3D7DAF8B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9C42E8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168E2DF" w14:textId="77777777" w:rsidTr="00805E65">
        <w:trPr>
          <w:trHeight w:val="369"/>
        </w:trPr>
        <w:tc>
          <w:tcPr>
            <w:tcW w:w="1686" w:type="dxa"/>
          </w:tcPr>
          <w:p w14:paraId="434884D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858" w:type="dxa"/>
          </w:tcPr>
          <w:p w14:paraId="501D0F6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прикидки результата и оценки </w:t>
            </w: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авильности выполнения вычитания</w:t>
            </w:r>
          </w:p>
        </w:tc>
        <w:tc>
          <w:tcPr>
            <w:tcW w:w="1314" w:type="dxa"/>
          </w:tcPr>
          <w:p w14:paraId="05E4164B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A38001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D771C5A" w14:textId="77777777" w:rsidTr="00805E65">
        <w:trPr>
          <w:trHeight w:val="276"/>
        </w:trPr>
        <w:tc>
          <w:tcPr>
            <w:tcW w:w="1686" w:type="dxa"/>
          </w:tcPr>
          <w:p w14:paraId="5FD487C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58" w:type="dxa"/>
          </w:tcPr>
          <w:p w14:paraId="77691C5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Устные приемы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ычислений: сложение и вычитание </w:t>
            </w: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многозначных чисе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14" w:type="dxa"/>
          </w:tcPr>
          <w:p w14:paraId="1670B037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C24DE7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268C53A" w14:textId="77777777" w:rsidTr="00805E65">
        <w:trPr>
          <w:trHeight w:val="265"/>
        </w:trPr>
        <w:tc>
          <w:tcPr>
            <w:tcW w:w="1686" w:type="dxa"/>
          </w:tcPr>
          <w:p w14:paraId="4D87674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58" w:type="dxa"/>
          </w:tcPr>
          <w:p w14:paraId="5E91428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Дополнение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ногозначного числа до заданного круглого числа</w:t>
            </w:r>
          </w:p>
        </w:tc>
        <w:tc>
          <w:tcPr>
            <w:tcW w:w="1314" w:type="dxa"/>
          </w:tcPr>
          <w:p w14:paraId="05B19F3E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A36C67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C7F4CEF" w14:textId="77777777" w:rsidTr="00805E65">
        <w:trPr>
          <w:trHeight w:val="270"/>
        </w:trPr>
        <w:tc>
          <w:tcPr>
            <w:tcW w:w="1686" w:type="dxa"/>
          </w:tcPr>
          <w:p w14:paraId="386347E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58" w:type="dxa"/>
          </w:tcPr>
          <w:p w14:paraId="53C9DF8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еизвестного компонента действия сложения (с комментированием)</w:t>
            </w:r>
          </w:p>
        </w:tc>
        <w:tc>
          <w:tcPr>
            <w:tcW w:w="1314" w:type="dxa"/>
          </w:tcPr>
          <w:p w14:paraId="02920961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77E89F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E723A63" w14:textId="77777777" w:rsidTr="00805E65">
        <w:trPr>
          <w:trHeight w:val="259"/>
        </w:trPr>
        <w:tc>
          <w:tcPr>
            <w:tcW w:w="1686" w:type="dxa"/>
          </w:tcPr>
          <w:p w14:paraId="0AB7178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58" w:type="dxa"/>
          </w:tcPr>
          <w:p w14:paraId="2D0EAAC7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еизвестного компонента действия </w:t>
            </w: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вычитания (с комментированием)</w:t>
            </w:r>
          </w:p>
        </w:tc>
        <w:tc>
          <w:tcPr>
            <w:tcW w:w="1314" w:type="dxa"/>
          </w:tcPr>
          <w:p w14:paraId="26BA5D20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6935D61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69DAEEF" w14:textId="77777777" w:rsidTr="00805E65">
        <w:trPr>
          <w:trHeight w:val="264"/>
        </w:trPr>
        <w:tc>
          <w:tcPr>
            <w:tcW w:w="1686" w:type="dxa"/>
          </w:tcPr>
          <w:p w14:paraId="2F36D43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58" w:type="dxa"/>
          </w:tcPr>
          <w:p w14:paraId="6578EDC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и контрпримеры</w:t>
            </w:r>
          </w:p>
        </w:tc>
        <w:tc>
          <w:tcPr>
            <w:tcW w:w="1314" w:type="dxa"/>
          </w:tcPr>
          <w:p w14:paraId="6B466E96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80D706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140EBEB" w14:textId="77777777" w:rsidTr="00805E65">
        <w:trPr>
          <w:trHeight w:val="267"/>
        </w:trPr>
        <w:tc>
          <w:tcPr>
            <w:tcW w:w="1686" w:type="dxa"/>
          </w:tcPr>
          <w:p w14:paraId="6A4CAAF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58" w:type="dxa"/>
          </w:tcPr>
          <w:p w14:paraId="1A46A829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Изображение фигуры, симметричной заданной</w:t>
            </w:r>
          </w:p>
        </w:tc>
        <w:tc>
          <w:tcPr>
            <w:tcW w:w="1314" w:type="dxa"/>
          </w:tcPr>
          <w:p w14:paraId="23ADE0B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093CD8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D4226AF" w14:textId="77777777" w:rsidTr="00805E65">
        <w:trPr>
          <w:trHeight w:val="258"/>
        </w:trPr>
        <w:tc>
          <w:tcPr>
            <w:tcW w:w="1686" w:type="dxa"/>
          </w:tcPr>
          <w:p w14:paraId="52A7667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58" w:type="dxa"/>
          </w:tcPr>
          <w:p w14:paraId="7B12EA19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Вычисление доли величины</w:t>
            </w:r>
          </w:p>
        </w:tc>
        <w:tc>
          <w:tcPr>
            <w:tcW w:w="1314" w:type="dxa"/>
          </w:tcPr>
          <w:p w14:paraId="1FABBF7D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ADDE25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AC9198B" w14:textId="77777777" w:rsidTr="00805E65">
        <w:trPr>
          <w:trHeight w:val="261"/>
        </w:trPr>
        <w:tc>
          <w:tcPr>
            <w:tcW w:w="1686" w:type="dxa"/>
          </w:tcPr>
          <w:p w14:paraId="7DD2EF0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58" w:type="dxa"/>
          </w:tcPr>
          <w:p w14:paraId="202999A5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Применение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о доле величины для </w:t>
            </w: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решения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задач (в одно действие)</w:t>
            </w:r>
          </w:p>
        </w:tc>
        <w:tc>
          <w:tcPr>
            <w:tcW w:w="1314" w:type="dxa"/>
          </w:tcPr>
          <w:p w14:paraId="76F81333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605779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C0B39C6" w14:textId="77777777" w:rsidTr="00805E65">
        <w:trPr>
          <w:trHeight w:val="252"/>
        </w:trPr>
        <w:tc>
          <w:tcPr>
            <w:tcW w:w="1686" w:type="dxa"/>
          </w:tcPr>
          <w:p w14:paraId="4FE5CCD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58" w:type="dxa"/>
          </w:tcPr>
          <w:p w14:paraId="3DF09B7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хода решения задачи </w:t>
            </w: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1314" w:type="dxa"/>
          </w:tcPr>
          <w:p w14:paraId="5289F183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103060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2863631" w14:textId="77777777" w:rsidTr="00805E65">
        <w:trPr>
          <w:trHeight w:val="255"/>
        </w:trPr>
        <w:tc>
          <w:tcPr>
            <w:tcW w:w="1686" w:type="dxa"/>
          </w:tcPr>
          <w:p w14:paraId="15B424B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58" w:type="dxa"/>
          </w:tcPr>
          <w:p w14:paraId="3AF24F4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объектов (общее, </w:t>
            </w: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различное, уникальное/спец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ифичное)</w:t>
            </w:r>
          </w:p>
        </w:tc>
        <w:tc>
          <w:tcPr>
            <w:tcW w:w="1314" w:type="dxa"/>
          </w:tcPr>
          <w:p w14:paraId="7CD786B1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3572DD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D87D88F" w14:textId="77777777" w:rsidTr="00805E65">
        <w:trPr>
          <w:trHeight w:val="260"/>
        </w:trPr>
        <w:tc>
          <w:tcPr>
            <w:tcW w:w="1686" w:type="dxa"/>
          </w:tcPr>
          <w:p w14:paraId="21D9F2B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58" w:type="dxa"/>
          </w:tcPr>
          <w:p w14:paraId="4140DBC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314" w:type="dxa"/>
          </w:tcPr>
          <w:p w14:paraId="703D1D56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39B729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903E652" w14:textId="77777777" w:rsidTr="00805E65">
        <w:trPr>
          <w:trHeight w:val="249"/>
        </w:trPr>
        <w:tc>
          <w:tcPr>
            <w:tcW w:w="1686" w:type="dxa"/>
          </w:tcPr>
          <w:p w14:paraId="4F8BA75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58" w:type="dxa"/>
          </w:tcPr>
          <w:p w14:paraId="3BA06437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Арифметические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с величинами: сложение, вычитание</w:t>
            </w:r>
          </w:p>
        </w:tc>
        <w:tc>
          <w:tcPr>
            <w:tcW w:w="1314" w:type="dxa"/>
          </w:tcPr>
          <w:p w14:paraId="13316C1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A0DA871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4828753" w14:textId="77777777" w:rsidTr="00805E65">
        <w:trPr>
          <w:trHeight w:val="254"/>
        </w:trPr>
        <w:tc>
          <w:tcPr>
            <w:tcW w:w="1686" w:type="dxa"/>
          </w:tcPr>
          <w:p w14:paraId="15A7A78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58" w:type="dxa"/>
          </w:tcPr>
          <w:p w14:paraId="5BD2309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Поиск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данных для решения практических задач</w:t>
            </w:r>
          </w:p>
        </w:tc>
        <w:tc>
          <w:tcPr>
            <w:tcW w:w="1314" w:type="dxa"/>
          </w:tcPr>
          <w:p w14:paraId="29A00A0C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BAE305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9C6A7E3" w14:textId="77777777" w:rsidTr="00805E65">
        <w:trPr>
          <w:trHeight w:val="243"/>
        </w:trPr>
        <w:tc>
          <w:tcPr>
            <w:tcW w:w="1686" w:type="dxa"/>
          </w:tcPr>
          <w:p w14:paraId="7E8E5AA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58" w:type="dxa"/>
          </w:tcPr>
          <w:p w14:paraId="3639DC1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Задачи на нахожде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цены, количества, стоимости товара</w:t>
            </w:r>
          </w:p>
        </w:tc>
        <w:tc>
          <w:tcPr>
            <w:tcW w:w="1314" w:type="dxa"/>
          </w:tcPr>
          <w:p w14:paraId="64BE3E24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162E3B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4CBDA40" w14:textId="77777777" w:rsidTr="00805E65">
        <w:trPr>
          <w:trHeight w:val="248"/>
        </w:trPr>
        <w:tc>
          <w:tcPr>
            <w:tcW w:w="1686" w:type="dxa"/>
          </w:tcPr>
          <w:p w14:paraId="5523A98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58" w:type="dxa"/>
          </w:tcPr>
          <w:p w14:paraId="542B4F79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Запись решения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по действиям с пояснениями и с помощью числового выражения</w:t>
            </w:r>
          </w:p>
        </w:tc>
        <w:tc>
          <w:tcPr>
            <w:tcW w:w="1314" w:type="dxa"/>
          </w:tcPr>
          <w:p w14:paraId="1C94ADF9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EE2FB3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C6709FC" w14:textId="77777777" w:rsidTr="00805E65">
        <w:trPr>
          <w:trHeight w:val="237"/>
        </w:trPr>
        <w:tc>
          <w:tcPr>
            <w:tcW w:w="1686" w:type="dxa"/>
          </w:tcPr>
          <w:p w14:paraId="0B80935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58" w:type="dxa"/>
          </w:tcPr>
          <w:p w14:paraId="5EA1D62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Применение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о сложении, вычитании </w:t>
            </w: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для решения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ктических задач (в одно действие)</w:t>
            </w:r>
          </w:p>
        </w:tc>
        <w:tc>
          <w:tcPr>
            <w:tcW w:w="1314" w:type="dxa"/>
          </w:tcPr>
          <w:p w14:paraId="01A2B7E6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A75987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E1FEABB" w14:textId="77777777" w:rsidTr="00805E65">
        <w:trPr>
          <w:trHeight w:val="278"/>
        </w:trPr>
        <w:tc>
          <w:tcPr>
            <w:tcW w:w="1686" w:type="dxa"/>
          </w:tcPr>
          <w:p w14:paraId="47F6FE69" w14:textId="77777777" w:rsidR="00CB650F" w:rsidRPr="00734B27" w:rsidRDefault="00CB650F" w:rsidP="00805E65">
            <w:pPr>
              <w:tabs>
                <w:tab w:val="left" w:pos="810"/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58" w:type="dxa"/>
          </w:tcPr>
          <w:p w14:paraId="698AD157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недостаточными данными </w:t>
            </w:r>
          </w:p>
        </w:tc>
        <w:tc>
          <w:tcPr>
            <w:tcW w:w="1314" w:type="dxa"/>
          </w:tcPr>
          <w:p w14:paraId="0D8DF696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A39954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310469D" w14:textId="77777777" w:rsidTr="00805E65">
        <w:trPr>
          <w:trHeight w:val="278"/>
        </w:trPr>
        <w:tc>
          <w:tcPr>
            <w:tcW w:w="1686" w:type="dxa"/>
          </w:tcPr>
          <w:p w14:paraId="197CD50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58" w:type="dxa"/>
          </w:tcPr>
          <w:p w14:paraId="6505909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 xml:space="preserve">Таблица: чтение, дополнение </w:t>
            </w:r>
          </w:p>
        </w:tc>
        <w:tc>
          <w:tcPr>
            <w:tcW w:w="1314" w:type="dxa"/>
          </w:tcPr>
          <w:p w14:paraId="2188ADED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385120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4381948" w14:textId="77777777" w:rsidTr="00805E65">
        <w:trPr>
          <w:trHeight w:val="559"/>
        </w:trPr>
        <w:tc>
          <w:tcPr>
            <w:tcW w:w="1686" w:type="dxa"/>
          </w:tcPr>
          <w:p w14:paraId="5271F33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58" w:type="dxa"/>
          </w:tcPr>
          <w:p w14:paraId="788C5A52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руирование: разбиение фигуры на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прямоугольн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(квадраты), конструирование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прямоугольников. Выполнение построений</w:t>
            </w:r>
          </w:p>
        </w:tc>
        <w:tc>
          <w:tcPr>
            <w:tcW w:w="1314" w:type="dxa"/>
          </w:tcPr>
          <w:p w14:paraId="3B71F7B9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E39387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3B93AEF" w14:textId="77777777" w:rsidTr="00805E65">
        <w:trPr>
          <w:trHeight w:val="275"/>
        </w:trPr>
        <w:tc>
          <w:tcPr>
            <w:tcW w:w="1686" w:type="dxa"/>
          </w:tcPr>
          <w:p w14:paraId="472E8FC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58" w:type="dxa"/>
          </w:tcPr>
          <w:p w14:paraId="604EE77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Устные приемы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числений: умножение и деление с многозначным числом</w:t>
            </w:r>
          </w:p>
        </w:tc>
        <w:tc>
          <w:tcPr>
            <w:tcW w:w="1314" w:type="dxa"/>
          </w:tcPr>
          <w:p w14:paraId="4E119039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2D6C11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CC78375" w14:textId="77777777" w:rsidTr="00805E65">
        <w:trPr>
          <w:trHeight w:val="265"/>
        </w:trPr>
        <w:tc>
          <w:tcPr>
            <w:tcW w:w="1686" w:type="dxa"/>
          </w:tcPr>
          <w:p w14:paraId="0416BE8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58" w:type="dxa"/>
          </w:tcPr>
          <w:p w14:paraId="77987432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однозначное число в пределах 100000 </w:t>
            </w:r>
          </w:p>
        </w:tc>
        <w:tc>
          <w:tcPr>
            <w:tcW w:w="1314" w:type="dxa"/>
          </w:tcPr>
          <w:p w14:paraId="2EAE879E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895902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5ED8A9E" w14:textId="77777777" w:rsidTr="00805E65">
        <w:trPr>
          <w:trHeight w:val="349"/>
        </w:trPr>
        <w:tc>
          <w:tcPr>
            <w:tcW w:w="1686" w:type="dxa"/>
          </w:tcPr>
          <w:p w14:paraId="2D0AD2F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58" w:type="dxa"/>
          </w:tcPr>
          <w:p w14:paraId="134CB8DC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Увеличение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ачения величины в несколько раз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число)</w:t>
            </w:r>
          </w:p>
        </w:tc>
        <w:tc>
          <w:tcPr>
            <w:tcW w:w="1314" w:type="dxa"/>
          </w:tcPr>
          <w:p w14:paraId="015C82F4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518728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1C75B3D" w14:textId="77777777" w:rsidTr="00805E65">
        <w:trPr>
          <w:trHeight w:val="559"/>
        </w:trPr>
        <w:tc>
          <w:tcPr>
            <w:tcW w:w="1686" w:type="dxa"/>
          </w:tcPr>
          <w:p w14:paraId="24EBA6D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58" w:type="dxa"/>
          </w:tcPr>
          <w:p w14:paraId="7F6C5EF8" w14:textId="77777777" w:rsidR="00CB650F" w:rsidRPr="00064435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Составление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лового выражения (произведения,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частного) с комментированием, нахождение его</w:t>
            </w:r>
          </w:p>
          <w:p w14:paraId="7B843A4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314" w:type="dxa"/>
          </w:tcPr>
          <w:p w14:paraId="1ABC2B61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FD8F8A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852E53E" w14:textId="77777777" w:rsidTr="00805E65">
        <w:trPr>
          <w:trHeight w:val="339"/>
        </w:trPr>
        <w:tc>
          <w:tcPr>
            <w:tcW w:w="1686" w:type="dxa"/>
          </w:tcPr>
          <w:p w14:paraId="5803D45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58" w:type="dxa"/>
          </w:tcPr>
          <w:p w14:paraId="25F66C72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Взаимное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геометрических фигур на чертеже</w:t>
            </w:r>
          </w:p>
        </w:tc>
        <w:tc>
          <w:tcPr>
            <w:tcW w:w="1314" w:type="dxa"/>
          </w:tcPr>
          <w:p w14:paraId="79AB2388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57F1B9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5EB78A4" w14:textId="77777777" w:rsidTr="00805E65">
        <w:trPr>
          <w:trHeight w:val="259"/>
        </w:trPr>
        <w:tc>
          <w:tcPr>
            <w:tcW w:w="1686" w:type="dxa"/>
          </w:tcPr>
          <w:p w14:paraId="4F3176D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58" w:type="dxa"/>
          </w:tcPr>
          <w:p w14:paraId="37A988A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еизвестного компонента действия умножения (с комментированием)</w:t>
            </w:r>
          </w:p>
        </w:tc>
        <w:tc>
          <w:tcPr>
            <w:tcW w:w="1314" w:type="dxa"/>
          </w:tcPr>
          <w:p w14:paraId="7DEC2104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6BB990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D19F064" w14:textId="77777777" w:rsidTr="00805E65">
        <w:trPr>
          <w:trHeight w:val="250"/>
        </w:trPr>
        <w:tc>
          <w:tcPr>
            <w:tcW w:w="1686" w:type="dxa"/>
          </w:tcPr>
          <w:p w14:paraId="757FFB2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58" w:type="dxa"/>
          </w:tcPr>
          <w:p w14:paraId="49D2DD4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еизвестного компонента действия деления (с комментированием)</w:t>
            </w:r>
          </w:p>
        </w:tc>
        <w:tc>
          <w:tcPr>
            <w:tcW w:w="1314" w:type="dxa"/>
          </w:tcPr>
          <w:p w14:paraId="397F21F1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D45E2C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A20C1CA" w14:textId="77777777" w:rsidTr="00805E65">
        <w:trPr>
          <w:trHeight w:val="253"/>
        </w:trPr>
        <w:tc>
          <w:tcPr>
            <w:tcW w:w="1686" w:type="dxa"/>
          </w:tcPr>
          <w:p w14:paraId="47280F1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58" w:type="dxa"/>
          </w:tcPr>
          <w:p w14:paraId="66D781E7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1314" w:type="dxa"/>
          </w:tcPr>
          <w:p w14:paraId="749F5C9F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0B13A9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463C35C" w14:textId="77777777" w:rsidTr="00805E65">
        <w:trPr>
          <w:trHeight w:val="559"/>
        </w:trPr>
        <w:tc>
          <w:tcPr>
            <w:tcW w:w="1686" w:type="dxa"/>
          </w:tcPr>
          <w:p w14:paraId="65B7388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58" w:type="dxa"/>
          </w:tcPr>
          <w:p w14:paraId="41014EB7" w14:textId="77777777" w:rsidR="00CB650F" w:rsidRPr="00064435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"Равенство, содержащее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неизвестный компонент арифметического действия:</w:t>
            </w:r>
          </w:p>
          <w:p w14:paraId="6A35A5FC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запись,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компонента"</w:t>
            </w:r>
          </w:p>
        </w:tc>
        <w:tc>
          <w:tcPr>
            <w:tcW w:w="1314" w:type="dxa"/>
          </w:tcPr>
          <w:p w14:paraId="272D96C8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AFE2F2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2F90FEB" w14:textId="77777777" w:rsidTr="00805E65">
        <w:trPr>
          <w:trHeight w:val="252"/>
        </w:trPr>
        <w:tc>
          <w:tcPr>
            <w:tcW w:w="1686" w:type="dxa"/>
          </w:tcPr>
          <w:p w14:paraId="224A723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58" w:type="dxa"/>
          </w:tcPr>
          <w:p w14:paraId="1D0D9BDA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314" w:type="dxa"/>
          </w:tcPr>
          <w:p w14:paraId="2E20C02E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979713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4C754F5" w14:textId="77777777" w:rsidTr="00805E65">
        <w:trPr>
          <w:trHeight w:val="241"/>
        </w:trPr>
        <w:tc>
          <w:tcPr>
            <w:tcW w:w="1686" w:type="dxa"/>
          </w:tcPr>
          <w:p w14:paraId="27E4620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58" w:type="dxa"/>
          </w:tcPr>
          <w:p w14:paraId="7F92184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Составление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лового выражения, содержащего 2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значения</w:t>
            </w:r>
          </w:p>
        </w:tc>
        <w:tc>
          <w:tcPr>
            <w:tcW w:w="1314" w:type="dxa"/>
          </w:tcPr>
          <w:p w14:paraId="22B9B223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8F39C7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84D19A6" w14:textId="77777777" w:rsidTr="00805E65">
        <w:trPr>
          <w:trHeight w:val="246"/>
        </w:trPr>
        <w:tc>
          <w:tcPr>
            <w:tcW w:w="1686" w:type="dxa"/>
          </w:tcPr>
          <w:p w14:paraId="2E1303E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58" w:type="dxa"/>
          </w:tcPr>
          <w:p w14:paraId="2A89D15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Уменьшение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ачения величины в несколько раз 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на однозначное число)</w:t>
            </w:r>
          </w:p>
        </w:tc>
        <w:tc>
          <w:tcPr>
            <w:tcW w:w="1314" w:type="dxa"/>
          </w:tcPr>
          <w:p w14:paraId="0431E72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97E95F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912FE71" w14:textId="77777777" w:rsidTr="00805E65">
        <w:trPr>
          <w:trHeight w:val="301"/>
        </w:trPr>
        <w:tc>
          <w:tcPr>
            <w:tcW w:w="1686" w:type="dxa"/>
          </w:tcPr>
          <w:p w14:paraId="20DDD01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58" w:type="dxa"/>
          </w:tcPr>
          <w:p w14:paraId="7885EE6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314" w:type="dxa"/>
          </w:tcPr>
          <w:p w14:paraId="4518E281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6B6421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860A46F" w14:textId="77777777" w:rsidTr="00805E65">
        <w:trPr>
          <w:trHeight w:val="264"/>
        </w:trPr>
        <w:tc>
          <w:tcPr>
            <w:tcW w:w="1686" w:type="dxa"/>
          </w:tcPr>
          <w:p w14:paraId="68B81FD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0858" w:type="dxa"/>
          </w:tcPr>
          <w:p w14:paraId="7AA9B558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Число, большее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меньшее данного числа в заданное число раз</w:t>
            </w:r>
          </w:p>
        </w:tc>
        <w:tc>
          <w:tcPr>
            <w:tcW w:w="1314" w:type="dxa"/>
          </w:tcPr>
          <w:p w14:paraId="5B9EED0C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AF8DDC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5D6E5C3" w14:textId="77777777" w:rsidTr="00805E65">
        <w:trPr>
          <w:trHeight w:val="559"/>
        </w:trPr>
        <w:tc>
          <w:tcPr>
            <w:tcW w:w="1686" w:type="dxa"/>
          </w:tcPr>
          <w:p w14:paraId="6E91167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58" w:type="dxa"/>
          </w:tcPr>
          <w:p w14:paraId="4F176211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Применение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об умножении, делении 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для решения практических задач (в одно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</w:tcPr>
          <w:p w14:paraId="4F19FED1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3516D3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2189AF7" w14:textId="77777777" w:rsidTr="00805E65">
        <w:trPr>
          <w:trHeight w:val="351"/>
        </w:trPr>
        <w:tc>
          <w:tcPr>
            <w:tcW w:w="1686" w:type="dxa"/>
          </w:tcPr>
          <w:p w14:paraId="3039586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858" w:type="dxa"/>
          </w:tcPr>
          <w:p w14:paraId="2302781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овторение пройденного по разделу "Нумерация"</w:t>
            </w:r>
          </w:p>
        </w:tc>
        <w:tc>
          <w:tcPr>
            <w:tcW w:w="1314" w:type="dxa"/>
          </w:tcPr>
          <w:p w14:paraId="30C4BA35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628462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011F053" w14:textId="77777777" w:rsidTr="00805E65">
        <w:trPr>
          <w:trHeight w:val="345"/>
        </w:trPr>
        <w:tc>
          <w:tcPr>
            <w:tcW w:w="1686" w:type="dxa"/>
          </w:tcPr>
          <w:p w14:paraId="14FDCA2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58" w:type="dxa"/>
          </w:tcPr>
          <w:p w14:paraId="6741EF05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Сравнение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числовых выражений с одним арифметическим действием</w:t>
            </w:r>
          </w:p>
        </w:tc>
        <w:tc>
          <w:tcPr>
            <w:tcW w:w="1314" w:type="dxa"/>
          </w:tcPr>
          <w:p w14:paraId="677B8860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92BCAD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B1EFE1D" w14:textId="77777777" w:rsidTr="00805E65">
        <w:trPr>
          <w:trHeight w:val="211"/>
        </w:trPr>
        <w:tc>
          <w:tcPr>
            <w:tcW w:w="1686" w:type="dxa"/>
          </w:tcPr>
          <w:p w14:paraId="7B3D85E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58" w:type="dxa"/>
          </w:tcPr>
          <w:p w14:paraId="0246E289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Разные приемы записи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задачи</w:t>
            </w:r>
          </w:p>
        </w:tc>
        <w:tc>
          <w:tcPr>
            <w:tcW w:w="1314" w:type="dxa"/>
          </w:tcPr>
          <w:p w14:paraId="746D5FBB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2FE917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251AD12" w14:textId="77777777" w:rsidTr="00805E65">
        <w:trPr>
          <w:trHeight w:val="559"/>
        </w:trPr>
        <w:tc>
          <w:tcPr>
            <w:tcW w:w="1686" w:type="dxa"/>
          </w:tcPr>
          <w:p w14:paraId="0F07526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58" w:type="dxa"/>
          </w:tcPr>
          <w:p w14:paraId="26F06E1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Работа с утверждениями: составление и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ло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гических рассужд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при решении задач, формулирование вывода</w:t>
            </w:r>
          </w:p>
        </w:tc>
        <w:tc>
          <w:tcPr>
            <w:tcW w:w="1314" w:type="dxa"/>
          </w:tcPr>
          <w:p w14:paraId="70BD39AE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65ABEA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AE945BA" w14:textId="77777777" w:rsidTr="00805E65">
        <w:trPr>
          <w:trHeight w:val="341"/>
        </w:trPr>
        <w:tc>
          <w:tcPr>
            <w:tcW w:w="1686" w:type="dxa"/>
          </w:tcPr>
          <w:p w14:paraId="1269443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58" w:type="dxa"/>
          </w:tcPr>
          <w:p w14:paraId="6B69A53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задач на нахождение периметра прямоугольника (квадрата)</w:t>
            </w:r>
          </w:p>
        </w:tc>
        <w:tc>
          <w:tcPr>
            <w:tcW w:w="1314" w:type="dxa"/>
          </w:tcPr>
          <w:p w14:paraId="4EF39C79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2C6AD0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AC489C4" w14:textId="77777777" w:rsidTr="00805E65">
        <w:trPr>
          <w:trHeight w:val="229"/>
        </w:trPr>
        <w:tc>
          <w:tcPr>
            <w:tcW w:w="1686" w:type="dxa"/>
          </w:tcPr>
          <w:p w14:paraId="7224DC6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58" w:type="dxa"/>
          </w:tcPr>
          <w:p w14:paraId="0B27D0C8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Решение задач, 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жающих ситуацию купли-продажи</w:t>
            </w:r>
          </w:p>
        </w:tc>
        <w:tc>
          <w:tcPr>
            <w:tcW w:w="1314" w:type="dxa"/>
          </w:tcPr>
          <w:p w14:paraId="1181443A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723280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8BB4DA1" w14:textId="77777777" w:rsidTr="00805E65">
        <w:trPr>
          <w:trHeight w:val="233"/>
        </w:trPr>
        <w:tc>
          <w:tcPr>
            <w:tcW w:w="1686" w:type="dxa"/>
          </w:tcPr>
          <w:p w14:paraId="30E5CE2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58" w:type="dxa"/>
          </w:tcPr>
          <w:p w14:paraId="7B22F04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изученного по разделу "Арифметические действия"</w:t>
            </w:r>
          </w:p>
        </w:tc>
        <w:tc>
          <w:tcPr>
            <w:tcW w:w="1314" w:type="dxa"/>
          </w:tcPr>
          <w:p w14:paraId="0669D261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4B8986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7810491" w14:textId="77777777" w:rsidTr="00805E65">
        <w:trPr>
          <w:trHeight w:val="274"/>
        </w:trPr>
        <w:tc>
          <w:tcPr>
            <w:tcW w:w="1686" w:type="dxa"/>
          </w:tcPr>
          <w:p w14:paraId="249E0BC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58" w:type="dxa"/>
          </w:tcPr>
          <w:p w14:paraId="5E35C507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 </w:t>
            </w:r>
          </w:p>
        </w:tc>
        <w:tc>
          <w:tcPr>
            <w:tcW w:w="1314" w:type="dxa"/>
          </w:tcPr>
          <w:p w14:paraId="4FD4762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4C6BE5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93A67AD" w14:textId="77777777" w:rsidTr="00805E65">
        <w:trPr>
          <w:trHeight w:val="293"/>
        </w:trPr>
        <w:tc>
          <w:tcPr>
            <w:tcW w:w="1686" w:type="dxa"/>
          </w:tcPr>
          <w:p w14:paraId="2B991D4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58" w:type="dxa"/>
          </w:tcPr>
          <w:p w14:paraId="2C04BDCE" w14:textId="77777777" w:rsidR="00CB650F" w:rsidRPr="00AE207C" w:rsidRDefault="00CB650F" w:rsidP="00805E6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 движение</w:t>
            </w:r>
          </w:p>
        </w:tc>
        <w:tc>
          <w:tcPr>
            <w:tcW w:w="1314" w:type="dxa"/>
          </w:tcPr>
          <w:p w14:paraId="4CF2443A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5304E5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6661CD1" w14:textId="77777777" w:rsidTr="00805E65">
        <w:trPr>
          <w:trHeight w:val="301"/>
        </w:trPr>
        <w:tc>
          <w:tcPr>
            <w:tcW w:w="1686" w:type="dxa"/>
          </w:tcPr>
          <w:p w14:paraId="40A82C4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58" w:type="dxa"/>
          </w:tcPr>
          <w:p w14:paraId="0EB807E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(расходы, изменения)</w:t>
            </w:r>
          </w:p>
        </w:tc>
        <w:tc>
          <w:tcPr>
            <w:tcW w:w="1314" w:type="dxa"/>
          </w:tcPr>
          <w:p w14:paraId="4514B7E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6E1257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CB49CD6" w14:textId="77777777" w:rsidTr="00805E65">
        <w:trPr>
          <w:trHeight w:val="559"/>
        </w:trPr>
        <w:tc>
          <w:tcPr>
            <w:tcW w:w="1686" w:type="dxa"/>
          </w:tcPr>
          <w:p w14:paraId="566C63A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58" w:type="dxa"/>
          </w:tcPr>
          <w:p w14:paraId="1738D751" w14:textId="77777777" w:rsidR="00CB650F" w:rsidRPr="003E7A60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Использование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таблицы, диаграммы, схемы, 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рисунка для ответов на вопросы, проверки</w:t>
            </w:r>
          </w:p>
          <w:p w14:paraId="7AA8EE6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истинности утверждений</w:t>
            </w:r>
          </w:p>
        </w:tc>
        <w:tc>
          <w:tcPr>
            <w:tcW w:w="1314" w:type="dxa"/>
          </w:tcPr>
          <w:p w14:paraId="3DCDE2AB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9576" w14:textId="77777777" w:rsidR="00CB650F" w:rsidRPr="003E7A60" w:rsidRDefault="00CB650F" w:rsidP="00805E65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2DB937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91FBD1F" w14:textId="77777777" w:rsidTr="00805E65">
        <w:trPr>
          <w:trHeight w:val="223"/>
        </w:trPr>
        <w:tc>
          <w:tcPr>
            <w:tcW w:w="1686" w:type="dxa"/>
          </w:tcPr>
          <w:p w14:paraId="47F1937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8" w:type="dxa"/>
          </w:tcPr>
          <w:p w14:paraId="19B2E7EB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азные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представления одной и той же информации</w:t>
            </w:r>
          </w:p>
        </w:tc>
        <w:tc>
          <w:tcPr>
            <w:tcW w:w="1314" w:type="dxa"/>
          </w:tcPr>
          <w:p w14:paraId="7F77D1D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2BB5E5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56FE4EE" w14:textId="77777777" w:rsidTr="00805E65">
        <w:trPr>
          <w:trHeight w:val="278"/>
        </w:trPr>
        <w:tc>
          <w:tcPr>
            <w:tcW w:w="1686" w:type="dxa"/>
          </w:tcPr>
          <w:p w14:paraId="31A735F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858" w:type="dxa"/>
          </w:tcPr>
          <w:p w14:paraId="76CE073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Модели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твенных геометрических фигур в 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окружающем мире (шар, куб)</w:t>
            </w:r>
          </w:p>
        </w:tc>
        <w:tc>
          <w:tcPr>
            <w:tcW w:w="1314" w:type="dxa"/>
          </w:tcPr>
          <w:p w14:paraId="58F6C10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D5949C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32A9DA2" w14:textId="77777777" w:rsidTr="00805E65">
        <w:trPr>
          <w:trHeight w:val="283"/>
        </w:trPr>
        <w:tc>
          <w:tcPr>
            <w:tcW w:w="1686" w:type="dxa"/>
          </w:tcPr>
          <w:p w14:paraId="20AE5A8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58" w:type="dxa"/>
          </w:tcPr>
          <w:p w14:paraId="5BD48FC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Проекции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окружающего мира на плоскость</w:t>
            </w:r>
          </w:p>
        </w:tc>
        <w:tc>
          <w:tcPr>
            <w:tcW w:w="1314" w:type="dxa"/>
          </w:tcPr>
          <w:p w14:paraId="049C230E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4F9832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C1EF7E9" w14:textId="77777777" w:rsidTr="00805E65">
        <w:trPr>
          <w:trHeight w:val="258"/>
        </w:trPr>
        <w:tc>
          <w:tcPr>
            <w:tcW w:w="1686" w:type="dxa"/>
          </w:tcPr>
          <w:p w14:paraId="34EE178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858" w:type="dxa"/>
          </w:tcPr>
          <w:p w14:paraId="2D0A9C45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 для вычислений </w:t>
            </w:r>
          </w:p>
        </w:tc>
        <w:tc>
          <w:tcPr>
            <w:tcW w:w="1314" w:type="dxa"/>
          </w:tcPr>
          <w:p w14:paraId="0B19DC4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A2582F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85E546D" w14:textId="77777777" w:rsidTr="00805E65">
        <w:trPr>
          <w:trHeight w:val="258"/>
        </w:trPr>
        <w:tc>
          <w:tcPr>
            <w:tcW w:w="1686" w:type="dxa"/>
          </w:tcPr>
          <w:p w14:paraId="1B194A9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58" w:type="dxa"/>
          </w:tcPr>
          <w:p w14:paraId="344F250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314" w:type="dxa"/>
          </w:tcPr>
          <w:p w14:paraId="5B4C2A6C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40469D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81FD25C" w14:textId="77777777" w:rsidTr="00805E65">
        <w:trPr>
          <w:trHeight w:val="559"/>
        </w:trPr>
        <w:tc>
          <w:tcPr>
            <w:tcW w:w="1686" w:type="dxa"/>
          </w:tcPr>
          <w:p w14:paraId="25D986D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858" w:type="dxa"/>
          </w:tcPr>
          <w:p w14:paraId="25174E4F" w14:textId="77777777" w:rsidR="00CB650F" w:rsidRPr="007144CD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Правила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 с электронными техническими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средствами. Применение электронных средств для</w:t>
            </w:r>
          </w:p>
          <w:p w14:paraId="0A2402D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решать текстовые задачи</w:t>
            </w:r>
          </w:p>
        </w:tc>
        <w:tc>
          <w:tcPr>
            <w:tcW w:w="1314" w:type="dxa"/>
          </w:tcPr>
          <w:p w14:paraId="228ED425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C6D4C9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6695520" w14:textId="77777777" w:rsidTr="00805E65">
        <w:trPr>
          <w:trHeight w:val="285"/>
        </w:trPr>
        <w:tc>
          <w:tcPr>
            <w:tcW w:w="1686" w:type="dxa"/>
          </w:tcPr>
          <w:p w14:paraId="27D5F24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58" w:type="dxa"/>
          </w:tcPr>
          <w:p w14:paraId="55BC8C59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значения числового выражения, содержащего 2-4 действия</w:t>
            </w:r>
          </w:p>
        </w:tc>
        <w:tc>
          <w:tcPr>
            <w:tcW w:w="1314" w:type="dxa"/>
          </w:tcPr>
          <w:p w14:paraId="3D610427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DE9337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AD07FCE" w14:textId="77777777" w:rsidTr="00805E65">
        <w:trPr>
          <w:trHeight w:val="559"/>
        </w:trPr>
        <w:tc>
          <w:tcPr>
            <w:tcW w:w="1686" w:type="dxa"/>
          </w:tcPr>
          <w:p w14:paraId="11F352C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858" w:type="dxa"/>
          </w:tcPr>
          <w:p w14:paraId="3EBAEE23" w14:textId="77777777" w:rsidR="00CB650F" w:rsidRPr="007144CD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Правила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 с электронными техническими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средствами. Применение электронных средств для</w:t>
            </w:r>
          </w:p>
          <w:p w14:paraId="244E92C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епления умения конструировать с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</w:t>
            </w:r>
          </w:p>
        </w:tc>
        <w:tc>
          <w:tcPr>
            <w:tcW w:w="1314" w:type="dxa"/>
          </w:tcPr>
          <w:p w14:paraId="7560A803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81A7A3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9D0C350" w14:textId="77777777" w:rsidTr="00805E65">
        <w:trPr>
          <w:trHeight w:val="253"/>
        </w:trPr>
        <w:tc>
          <w:tcPr>
            <w:tcW w:w="1686" w:type="dxa"/>
          </w:tcPr>
          <w:p w14:paraId="3BC3CF2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58" w:type="dxa"/>
          </w:tcPr>
          <w:p w14:paraId="61EF431D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 на двузначное число в пределах 100000</w:t>
            </w:r>
          </w:p>
        </w:tc>
        <w:tc>
          <w:tcPr>
            <w:tcW w:w="1314" w:type="dxa"/>
          </w:tcPr>
          <w:p w14:paraId="32EEACF7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96E5C1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9FBECC0" w14:textId="77777777" w:rsidTr="00805E65">
        <w:trPr>
          <w:trHeight w:val="559"/>
        </w:trPr>
        <w:tc>
          <w:tcPr>
            <w:tcW w:w="1686" w:type="dxa"/>
          </w:tcPr>
          <w:p w14:paraId="08E1BAC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858" w:type="dxa"/>
          </w:tcPr>
          <w:p w14:paraId="56C7B258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 "Конструирование: разбиение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фигуры на прямоуг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ольники (квадраты), составление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фигур из прямоуг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ольников/квадратов". Повторение</w:t>
            </w:r>
          </w:p>
        </w:tc>
        <w:tc>
          <w:tcPr>
            <w:tcW w:w="1314" w:type="dxa"/>
          </w:tcPr>
          <w:p w14:paraId="4611C770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31CFBF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70468A4" w14:textId="77777777" w:rsidTr="00805E65">
        <w:trPr>
          <w:trHeight w:val="281"/>
        </w:trPr>
        <w:tc>
          <w:tcPr>
            <w:tcW w:w="1686" w:type="dxa"/>
          </w:tcPr>
          <w:p w14:paraId="50B68BC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58" w:type="dxa"/>
          </w:tcPr>
          <w:p w14:paraId="061CCE8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прикидки результата и оценки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авильности выполнения умножения</w:t>
            </w:r>
          </w:p>
        </w:tc>
        <w:tc>
          <w:tcPr>
            <w:tcW w:w="1314" w:type="dxa"/>
          </w:tcPr>
          <w:p w14:paraId="1A2BA8D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7FA43B6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0A6D0C9" w14:textId="77777777" w:rsidTr="00805E65">
        <w:trPr>
          <w:trHeight w:val="272"/>
        </w:trPr>
        <w:tc>
          <w:tcPr>
            <w:tcW w:w="1686" w:type="dxa"/>
          </w:tcPr>
          <w:p w14:paraId="7F2F5F6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58" w:type="dxa"/>
          </w:tcPr>
          <w:p w14:paraId="576AD332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число в пределах 100000</w:t>
            </w:r>
          </w:p>
        </w:tc>
        <w:tc>
          <w:tcPr>
            <w:tcW w:w="1314" w:type="dxa"/>
          </w:tcPr>
          <w:p w14:paraId="3834FF9A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43E9A0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2F7CEDF" w14:textId="77777777" w:rsidTr="00805E65">
        <w:trPr>
          <w:trHeight w:val="261"/>
        </w:trPr>
        <w:tc>
          <w:tcPr>
            <w:tcW w:w="1686" w:type="dxa"/>
          </w:tcPr>
          <w:p w14:paraId="2AA4803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58" w:type="dxa"/>
          </w:tcPr>
          <w:p w14:paraId="03D8A078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314" w:type="dxa"/>
          </w:tcPr>
          <w:p w14:paraId="2890DC2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85BC09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86EED6E" w14:textId="77777777" w:rsidTr="00805E65">
        <w:trPr>
          <w:trHeight w:val="266"/>
        </w:trPr>
        <w:tc>
          <w:tcPr>
            <w:tcW w:w="1686" w:type="dxa"/>
          </w:tcPr>
          <w:p w14:paraId="07C82A71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58" w:type="dxa"/>
          </w:tcPr>
          <w:p w14:paraId="2510D3F8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Модели 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геометрических фигур в </w:t>
            </w: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 (цилиндр, пирамида, конус)</w:t>
            </w:r>
          </w:p>
        </w:tc>
        <w:tc>
          <w:tcPr>
            <w:tcW w:w="1314" w:type="dxa"/>
          </w:tcPr>
          <w:p w14:paraId="11A09D4D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9BF3C0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07F6DE6" w14:textId="77777777" w:rsidTr="00805E65">
        <w:trPr>
          <w:trHeight w:val="363"/>
        </w:trPr>
        <w:tc>
          <w:tcPr>
            <w:tcW w:w="1686" w:type="dxa"/>
          </w:tcPr>
          <w:p w14:paraId="7297455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58" w:type="dxa"/>
          </w:tcPr>
          <w:p w14:paraId="304CE7AA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алгоритмов для построения </w:t>
            </w: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геометрической фигуры,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длины отрезка</w:t>
            </w:r>
          </w:p>
        </w:tc>
        <w:tc>
          <w:tcPr>
            <w:tcW w:w="1314" w:type="dxa"/>
          </w:tcPr>
          <w:p w14:paraId="1160275F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0D32D5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2AB20CB" w14:textId="77777777" w:rsidTr="00805E65">
        <w:trPr>
          <w:trHeight w:val="209"/>
        </w:trPr>
        <w:tc>
          <w:tcPr>
            <w:tcW w:w="1686" w:type="dxa"/>
          </w:tcPr>
          <w:p w14:paraId="23A7DDB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858" w:type="dxa"/>
          </w:tcPr>
          <w:p w14:paraId="79F22C37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Письменное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множение и деление многозначных чисел</w:t>
            </w:r>
          </w:p>
        </w:tc>
        <w:tc>
          <w:tcPr>
            <w:tcW w:w="1314" w:type="dxa"/>
          </w:tcPr>
          <w:p w14:paraId="5A973FA7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771C54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6867264" w14:textId="77777777" w:rsidTr="00805E65">
        <w:trPr>
          <w:trHeight w:val="341"/>
        </w:trPr>
        <w:tc>
          <w:tcPr>
            <w:tcW w:w="1686" w:type="dxa"/>
          </w:tcPr>
          <w:p w14:paraId="5A15F57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858" w:type="dxa"/>
          </w:tcPr>
          <w:p w14:paraId="1776E1C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ассификация объектов по одному- двум признакам</w:t>
            </w:r>
          </w:p>
        </w:tc>
        <w:tc>
          <w:tcPr>
            <w:tcW w:w="1314" w:type="dxa"/>
          </w:tcPr>
          <w:p w14:paraId="46BF3E78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1CC528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F611D8B" w14:textId="77777777" w:rsidTr="00805E65">
        <w:trPr>
          <w:trHeight w:val="289"/>
        </w:trPr>
        <w:tc>
          <w:tcPr>
            <w:tcW w:w="1686" w:type="dxa"/>
          </w:tcPr>
          <w:p w14:paraId="6EDF110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0858" w:type="dxa"/>
          </w:tcPr>
          <w:p w14:paraId="7E9D74A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14:paraId="7990807B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79DE4D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7D07A9F" w14:textId="77777777" w:rsidTr="00805E65">
        <w:trPr>
          <w:trHeight w:val="231"/>
        </w:trPr>
        <w:tc>
          <w:tcPr>
            <w:tcW w:w="1686" w:type="dxa"/>
          </w:tcPr>
          <w:p w14:paraId="0BB726A1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58" w:type="dxa"/>
          </w:tcPr>
          <w:p w14:paraId="0C51ACC2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«Задачи на установление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времени, расчёта количества, расхода,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1314" w:type="dxa"/>
          </w:tcPr>
          <w:p w14:paraId="345D3FC8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864A30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A2A4BA6" w14:textId="77777777" w:rsidTr="00805E65">
        <w:trPr>
          <w:trHeight w:val="235"/>
        </w:trPr>
        <w:tc>
          <w:tcPr>
            <w:tcW w:w="1686" w:type="dxa"/>
          </w:tcPr>
          <w:p w14:paraId="23FD0F7D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858" w:type="dxa"/>
          </w:tcPr>
          <w:p w14:paraId="3E47ED3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Суммировани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данных строки, столбца данной  таблицы</w:t>
            </w:r>
          </w:p>
        </w:tc>
        <w:tc>
          <w:tcPr>
            <w:tcW w:w="1314" w:type="dxa"/>
          </w:tcPr>
          <w:p w14:paraId="68639F9B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0EEF49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A268811" w14:textId="77777777" w:rsidTr="00805E65">
        <w:trPr>
          <w:trHeight w:val="305"/>
        </w:trPr>
        <w:tc>
          <w:tcPr>
            <w:tcW w:w="1686" w:type="dxa"/>
          </w:tcPr>
          <w:p w14:paraId="43A516B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58" w:type="dxa"/>
          </w:tcPr>
          <w:p w14:paraId="2F663F2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Алгоритм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двузначное число в пределах 100000</w:t>
            </w:r>
          </w:p>
        </w:tc>
        <w:tc>
          <w:tcPr>
            <w:tcW w:w="1314" w:type="dxa"/>
          </w:tcPr>
          <w:p w14:paraId="00929E7B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3D6953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541D233" w14:textId="77777777" w:rsidTr="00805E65">
        <w:trPr>
          <w:trHeight w:val="247"/>
        </w:trPr>
        <w:tc>
          <w:tcPr>
            <w:tcW w:w="1686" w:type="dxa"/>
          </w:tcPr>
          <w:p w14:paraId="233EBE8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58" w:type="dxa"/>
          </w:tcPr>
          <w:p w14:paraId="3920ABD5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в пределах 100000</w:t>
            </w:r>
          </w:p>
        </w:tc>
        <w:tc>
          <w:tcPr>
            <w:tcW w:w="1314" w:type="dxa"/>
          </w:tcPr>
          <w:p w14:paraId="356CD798" w14:textId="77777777" w:rsidR="00CB650F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B97AFD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74E446FA" w14:textId="77777777" w:rsidTr="00805E65">
        <w:trPr>
          <w:trHeight w:val="237"/>
        </w:trPr>
        <w:tc>
          <w:tcPr>
            <w:tcW w:w="1686" w:type="dxa"/>
          </w:tcPr>
          <w:p w14:paraId="7929DB7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858" w:type="dxa"/>
          </w:tcPr>
          <w:p w14:paraId="55D58EF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Окружность, круг: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аспознавание и изображение</w:t>
            </w:r>
          </w:p>
        </w:tc>
        <w:tc>
          <w:tcPr>
            <w:tcW w:w="1314" w:type="dxa"/>
          </w:tcPr>
          <w:p w14:paraId="7CDB7E9C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B952CC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06CC783" w14:textId="77777777" w:rsidTr="00805E65">
        <w:trPr>
          <w:trHeight w:val="233"/>
        </w:trPr>
        <w:tc>
          <w:tcPr>
            <w:tcW w:w="1686" w:type="dxa"/>
          </w:tcPr>
          <w:p w14:paraId="7483DFD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58" w:type="dxa"/>
          </w:tcPr>
          <w:p w14:paraId="022F91E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Задачи на нахож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производительности труда,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времени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объема выполненной работы</w:t>
            </w:r>
          </w:p>
        </w:tc>
        <w:tc>
          <w:tcPr>
            <w:tcW w:w="1314" w:type="dxa"/>
          </w:tcPr>
          <w:p w14:paraId="75FE01F1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C9D7A6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0D69381" w14:textId="77777777" w:rsidTr="00805E65">
        <w:trPr>
          <w:trHeight w:val="223"/>
        </w:trPr>
        <w:tc>
          <w:tcPr>
            <w:tcW w:w="1686" w:type="dxa"/>
          </w:tcPr>
          <w:p w14:paraId="582EB21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858" w:type="dxa"/>
          </w:tcPr>
          <w:p w14:paraId="12743EA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Задачи с избыточн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и недостающими данными </w:t>
            </w:r>
          </w:p>
        </w:tc>
        <w:tc>
          <w:tcPr>
            <w:tcW w:w="1314" w:type="dxa"/>
          </w:tcPr>
          <w:p w14:paraId="109576E0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0FE24C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67C58BD8" w14:textId="77777777" w:rsidTr="00805E65">
        <w:trPr>
          <w:trHeight w:val="227"/>
        </w:trPr>
        <w:tc>
          <w:tcPr>
            <w:tcW w:w="1686" w:type="dxa"/>
          </w:tcPr>
          <w:p w14:paraId="02E59D3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58" w:type="dxa"/>
          </w:tcPr>
          <w:p w14:paraId="3DCC5F21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круг: построение, нахождение радиуса</w:t>
            </w:r>
          </w:p>
        </w:tc>
        <w:tc>
          <w:tcPr>
            <w:tcW w:w="1314" w:type="dxa"/>
          </w:tcPr>
          <w:p w14:paraId="646A5845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EC93365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E959C86" w14:textId="77777777" w:rsidTr="00805E65">
        <w:trPr>
          <w:trHeight w:val="231"/>
        </w:trPr>
        <w:tc>
          <w:tcPr>
            <w:tcW w:w="1686" w:type="dxa"/>
          </w:tcPr>
          <w:p w14:paraId="2092DBB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858" w:type="dxa"/>
          </w:tcPr>
          <w:p w14:paraId="3D042485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представлений о периметре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ногоугольника для решения задач</w:t>
            </w:r>
          </w:p>
        </w:tc>
        <w:tc>
          <w:tcPr>
            <w:tcW w:w="1314" w:type="dxa"/>
          </w:tcPr>
          <w:p w14:paraId="62F9D3C3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53DCAB1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3883ED4D" w14:textId="77777777" w:rsidTr="00805E65">
        <w:trPr>
          <w:trHeight w:val="221"/>
        </w:trPr>
        <w:tc>
          <w:tcPr>
            <w:tcW w:w="1686" w:type="dxa"/>
          </w:tcPr>
          <w:p w14:paraId="5CA2B1A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58" w:type="dxa"/>
          </w:tcPr>
          <w:p w14:paraId="6886EA0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14" w:type="dxa"/>
          </w:tcPr>
          <w:p w14:paraId="1ACCE084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0CDF6D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6F35949" w14:textId="77777777" w:rsidTr="00805E65">
        <w:trPr>
          <w:trHeight w:val="559"/>
        </w:trPr>
        <w:tc>
          <w:tcPr>
            <w:tcW w:w="1686" w:type="dxa"/>
          </w:tcPr>
          <w:p w14:paraId="3833703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858" w:type="dxa"/>
          </w:tcPr>
          <w:p w14:paraId="28651EF6" w14:textId="77777777" w:rsidR="00CB650F" w:rsidRPr="00CD44A1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Закреплен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ие. Практическая работа по теме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"Окружность, круг: распознавание и изображение;</w:t>
            </w:r>
          </w:p>
          <w:p w14:paraId="4A619E8E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окружности заданного радиуса".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"Геометрические фигуры"</w:t>
            </w:r>
          </w:p>
        </w:tc>
        <w:tc>
          <w:tcPr>
            <w:tcW w:w="1314" w:type="dxa"/>
          </w:tcPr>
          <w:p w14:paraId="1E0C899A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2078E8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5B08831E" w14:textId="77777777" w:rsidTr="00805E65">
        <w:trPr>
          <w:trHeight w:val="272"/>
        </w:trPr>
        <w:tc>
          <w:tcPr>
            <w:tcW w:w="1686" w:type="dxa"/>
          </w:tcPr>
          <w:p w14:paraId="50B51E9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858" w:type="dxa"/>
          </w:tcPr>
          <w:p w14:paraId="4F641F63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"Разные способы решения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екоторых видов изученных задач"</w:t>
            </w:r>
          </w:p>
        </w:tc>
        <w:tc>
          <w:tcPr>
            <w:tcW w:w="1314" w:type="dxa"/>
          </w:tcPr>
          <w:p w14:paraId="4F14F533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20F965E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B2C3638" w14:textId="77777777" w:rsidTr="00805E65">
        <w:trPr>
          <w:trHeight w:val="276"/>
        </w:trPr>
        <w:tc>
          <w:tcPr>
            <w:tcW w:w="1686" w:type="dxa"/>
          </w:tcPr>
          <w:p w14:paraId="709AF02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58" w:type="dxa"/>
          </w:tcPr>
          <w:p w14:paraId="02FD368F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скорости, времени, пройденного пути</w:t>
            </w:r>
          </w:p>
        </w:tc>
        <w:tc>
          <w:tcPr>
            <w:tcW w:w="1314" w:type="dxa"/>
          </w:tcPr>
          <w:p w14:paraId="4722CC9D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D107383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1C5A318" w14:textId="77777777" w:rsidTr="00805E65">
        <w:trPr>
          <w:trHeight w:val="265"/>
        </w:trPr>
        <w:tc>
          <w:tcPr>
            <w:tcW w:w="1686" w:type="dxa"/>
          </w:tcPr>
          <w:p w14:paraId="0A28BCB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58" w:type="dxa"/>
          </w:tcPr>
          <w:p w14:paraId="57DC7F1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Работа с текстовой задачей </w:t>
            </w:r>
          </w:p>
        </w:tc>
        <w:tc>
          <w:tcPr>
            <w:tcW w:w="1314" w:type="dxa"/>
          </w:tcPr>
          <w:p w14:paraId="410366B3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A87AB5B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9945EC9" w14:textId="77777777" w:rsidTr="00805E65">
        <w:trPr>
          <w:trHeight w:val="559"/>
        </w:trPr>
        <w:tc>
          <w:tcPr>
            <w:tcW w:w="1686" w:type="dxa"/>
          </w:tcPr>
          <w:p w14:paraId="160E8BD0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58" w:type="dxa"/>
          </w:tcPr>
          <w:p w14:paraId="471677F7" w14:textId="77777777" w:rsidR="00CB650F" w:rsidRPr="00D66C13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13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"Задачи на нахождение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C13">
              <w:rPr>
                <w:rFonts w:ascii="Times New Roman" w:hAnsi="Times New Roman" w:cs="Times New Roman"/>
                <w:sz w:val="24"/>
                <w:szCs w:val="24"/>
              </w:rPr>
              <w:t>величины, величины по её доле". Материал для</w:t>
            </w:r>
          </w:p>
          <w:p w14:paraId="44052190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13">
              <w:rPr>
                <w:rFonts w:ascii="Times New Roman" w:hAnsi="Times New Roman" w:cs="Times New Roman"/>
                <w:sz w:val="24"/>
                <w:szCs w:val="24"/>
              </w:rPr>
              <w:t>расширения и углубления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14" w:type="dxa"/>
          </w:tcPr>
          <w:p w14:paraId="13E55B32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0E8446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6481FFC" w14:textId="77777777" w:rsidTr="00805E65">
        <w:trPr>
          <w:trHeight w:val="559"/>
        </w:trPr>
        <w:tc>
          <w:tcPr>
            <w:tcW w:w="1686" w:type="dxa"/>
          </w:tcPr>
          <w:p w14:paraId="5C05102C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858" w:type="dxa"/>
          </w:tcPr>
          <w:p w14:paraId="494A48F1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геометрических фигур </w:t>
            </w: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заданными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рениями) с помощью чертежных ин</w:t>
            </w: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 линейки, угольника, циркуля</w:t>
            </w:r>
          </w:p>
        </w:tc>
        <w:tc>
          <w:tcPr>
            <w:tcW w:w="1314" w:type="dxa"/>
          </w:tcPr>
          <w:p w14:paraId="41DD210A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B494E2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271C78EB" w14:textId="77777777" w:rsidTr="00805E65">
        <w:trPr>
          <w:trHeight w:val="258"/>
        </w:trPr>
        <w:tc>
          <w:tcPr>
            <w:tcW w:w="1686" w:type="dxa"/>
          </w:tcPr>
          <w:p w14:paraId="37FFDD04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58" w:type="dxa"/>
          </w:tcPr>
          <w:p w14:paraId="6DCEAD74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(тела): ш</w:t>
            </w: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ар, куб, цилиндр,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нус, пирамида; их различение</w:t>
            </w:r>
          </w:p>
        </w:tc>
        <w:tc>
          <w:tcPr>
            <w:tcW w:w="1314" w:type="dxa"/>
          </w:tcPr>
          <w:p w14:paraId="2CE13487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6A8DC68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1F27BBA0" w14:textId="77777777" w:rsidTr="00805E65">
        <w:trPr>
          <w:trHeight w:val="261"/>
        </w:trPr>
        <w:tc>
          <w:tcPr>
            <w:tcW w:w="1686" w:type="dxa"/>
          </w:tcPr>
          <w:p w14:paraId="0A57A1DF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858" w:type="dxa"/>
          </w:tcPr>
          <w:p w14:paraId="5EE99AF6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Составление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выражения, содержащего 1-</w:t>
            </w: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2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и нахождение его значения</w:t>
            </w:r>
          </w:p>
        </w:tc>
        <w:tc>
          <w:tcPr>
            <w:tcW w:w="1314" w:type="dxa"/>
          </w:tcPr>
          <w:p w14:paraId="42EABCFD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26105C9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4111BD74" w14:textId="77777777" w:rsidTr="00805E65">
        <w:trPr>
          <w:trHeight w:val="265"/>
        </w:trPr>
        <w:tc>
          <w:tcPr>
            <w:tcW w:w="1686" w:type="dxa"/>
          </w:tcPr>
          <w:p w14:paraId="5255A72A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58" w:type="dxa"/>
          </w:tcPr>
          <w:p w14:paraId="3AFADF62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по теме "Пространственные геометрические фигуры (тела)"</w:t>
            </w:r>
          </w:p>
        </w:tc>
        <w:tc>
          <w:tcPr>
            <w:tcW w:w="1314" w:type="dxa"/>
          </w:tcPr>
          <w:p w14:paraId="4558865F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027C73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0F" w14:paraId="0E1EB9F2" w14:textId="77777777" w:rsidTr="00805E65">
        <w:trPr>
          <w:trHeight w:val="559"/>
        </w:trPr>
        <w:tc>
          <w:tcPr>
            <w:tcW w:w="1686" w:type="dxa"/>
          </w:tcPr>
          <w:p w14:paraId="609DE162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</w:tcPr>
          <w:p w14:paraId="23DC4911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</w:t>
            </w:r>
          </w:p>
          <w:p w14:paraId="54EBCA32" w14:textId="77777777" w:rsidR="00CB650F" w:rsidRPr="00AE207C" w:rsidRDefault="00CB650F" w:rsidP="0080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314" w:type="dxa"/>
          </w:tcPr>
          <w:p w14:paraId="74B8C2C4" w14:textId="77777777" w:rsidR="00CB650F" w:rsidRPr="001E21F9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  <w:tc>
          <w:tcPr>
            <w:tcW w:w="1655" w:type="dxa"/>
          </w:tcPr>
          <w:p w14:paraId="6F14DAE7" w14:textId="77777777" w:rsidR="00CB650F" w:rsidRPr="00734B27" w:rsidRDefault="00CB650F" w:rsidP="0080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02D4A" w14:textId="77777777" w:rsidR="00CB650F" w:rsidRPr="003013D8" w:rsidRDefault="00CB650F" w:rsidP="00CB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64874" w14:textId="77777777" w:rsidR="004824EA" w:rsidRDefault="004824EA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63214" w14:textId="77777777" w:rsidR="004824EA" w:rsidRDefault="004824EA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EBFBFC" w14:textId="77777777" w:rsidR="004824EA" w:rsidRDefault="004824EA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EE0C4" w14:textId="77777777" w:rsidR="00CB650F" w:rsidRDefault="00CB650F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1A075" w14:textId="77777777" w:rsidR="00CB650F" w:rsidRDefault="00CB650F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259FDD" w14:textId="77777777" w:rsidR="00CB650F" w:rsidRDefault="00CB650F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2C8B1" w14:textId="77777777" w:rsidR="00CB650F" w:rsidRDefault="00CB650F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9D4E3" w14:textId="77777777" w:rsidR="00CB650F" w:rsidRDefault="00CB650F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8F735" w14:textId="77777777" w:rsidR="00CB650F" w:rsidRDefault="00CB650F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F09814" w14:textId="77777777" w:rsidR="00CB650F" w:rsidRDefault="00CB650F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6F96D" w14:textId="77777777" w:rsidR="00CB650F" w:rsidRPr="00DD5744" w:rsidRDefault="00CB650F" w:rsidP="00CB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744"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</w:t>
      </w:r>
    </w:p>
    <w:p w14:paraId="279BB359" w14:textId="77777777" w:rsidR="00CB650F" w:rsidRPr="00F44AFB" w:rsidRDefault="00CB650F" w:rsidP="00CB650F">
      <w:pPr>
        <w:spacing w:after="0" w:line="240" w:lineRule="auto"/>
        <w:jc w:val="center"/>
        <w:rPr>
          <w:rFonts w:ascii="Times New Roman" w:hAnsi="Times New Roman"/>
          <w:b/>
        </w:rPr>
      </w:pPr>
      <w:r w:rsidRPr="00F44AFB">
        <w:rPr>
          <w:rFonts w:ascii="Times New Roman" w:hAnsi="Times New Roman"/>
          <w:b/>
        </w:rPr>
        <w:t xml:space="preserve">автор </w:t>
      </w:r>
      <w:proofErr w:type="spellStart"/>
      <w:r w:rsidRPr="00F44AFB">
        <w:rPr>
          <w:rFonts w:ascii="Times New Roman" w:hAnsi="Times New Roman"/>
          <w:b/>
        </w:rPr>
        <w:t>С.Ю.Ильина</w:t>
      </w:r>
      <w:proofErr w:type="spellEnd"/>
    </w:p>
    <w:p w14:paraId="1B3C34C7" w14:textId="77777777" w:rsidR="00CB650F" w:rsidRPr="00DD5744" w:rsidRDefault="00CB650F" w:rsidP="00CB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168CB" w14:textId="77777777" w:rsidR="00CB650F" w:rsidRPr="00E73179" w:rsidRDefault="00CB650F" w:rsidP="00CB650F">
      <w:pPr>
        <w:pStyle w:val="a7"/>
        <w:jc w:val="center"/>
        <w:rPr>
          <w:rFonts w:ascii="Times New Roman" w:hAnsi="Times New Roman"/>
          <w:sz w:val="28"/>
        </w:rPr>
      </w:pPr>
      <w:r w:rsidRPr="00E73179">
        <w:rPr>
          <w:rFonts w:ascii="Times New Roman" w:hAnsi="Times New Roman"/>
          <w:sz w:val="28"/>
        </w:rPr>
        <w:t>Календар</w:t>
      </w:r>
      <w:r>
        <w:rPr>
          <w:rFonts w:ascii="Times New Roman" w:hAnsi="Times New Roman"/>
          <w:sz w:val="28"/>
        </w:rPr>
        <w:t>но-тематическое планирование</w:t>
      </w:r>
    </w:p>
    <w:tbl>
      <w:tblPr>
        <w:tblW w:w="4934" w:type="pct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9922"/>
        <w:gridCol w:w="2127"/>
        <w:gridCol w:w="2409"/>
      </w:tblGrid>
      <w:tr w:rsidR="00CB650F" w:rsidRPr="00A92E1F" w14:paraId="1C1876CE" w14:textId="77777777" w:rsidTr="00805E65">
        <w:trPr>
          <w:trHeight w:val="553"/>
        </w:trPr>
        <w:tc>
          <w:tcPr>
            <w:tcW w:w="32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9DE1DEB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92E1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2EA90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92E1F">
              <w:rPr>
                <w:rFonts w:ascii="Times New Roman" w:hAnsi="Times New Roman"/>
                <w:b/>
              </w:rPr>
              <w:t>Наименование темы и её содержание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801AE" w14:textId="77777777" w:rsidR="00CB650F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Кол-во часов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5659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Дата</w:t>
            </w:r>
          </w:p>
        </w:tc>
      </w:tr>
      <w:tr w:rsidR="00CB650F" w:rsidRPr="00A92E1F" w14:paraId="05170C5C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81D8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8C2079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Школьная жизнь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961A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3C9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BA7930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D72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E8A433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</w:rPr>
            </w:pPr>
            <w:r w:rsidRPr="00A92E1F">
              <w:rPr>
                <w:rFonts w:ascii="Times New Roman" w:hAnsi="Times New Roman"/>
              </w:rPr>
              <w:t xml:space="preserve">Вводный инструктаж по ТБ, ПДД, ПБ в учебное время. Снова в школу. (По повести </w:t>
            </w:r>
            <w:proofErr w:type="spellStart"/>
            <w:r w:rsidRPr="00A92E1F">
              <w:rPr>
                <w:rFonts w:ascii="Times New Roman" w:hAnsi="Times New Roman"/>
              </w:rPr>
              <w:t>Н.Носова</w:t>
            </w:r>
            <w:proofErr w:type="spellEnd"/>
            <w:r w:rsidRPr="00A92E1F">
              <w:rPr>
                <w:rFonts w:ascii="Times New Roman" w:hAnsi="Times New Roman"/>
              </w:rPr>
              <w:t xml:space="preserve"> «Витя Малеев в школе и дома»)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3F9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F36D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B16B0F5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86F5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633D0B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</w:rPr>
            </w:pPr>
            <w:r w:rsidRPr="00A92E1F">
              <w:rPr>
                <w:rFonts w:ascii="Times New Roman" w:hAnsi="Times New Roman"/>
              </w:rPr>
              <w:t xml:space="preserve">Жил-был учитель </w:t>
            </w:r>
            <w:proofErr w:type="spellStart"/>
            <w:r w:rsidRPr="00A92E1F">
              <w:rPr>
                <w:rFonts w:ascii="Times New Roman" w:hAnsi="Times New Roman"/>
              </w:rPr>
              <w:t>Э.Мошковская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93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6F18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C973B3C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5431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9D7D39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</w:rPr>
            </w:pPr>
            <w:r w:rsidRPr="00A92E1F">
              <w:rPr>
                <w:rFonts w:ascii="Times New Roman" w:hAnsi="Times New Roman"/>
              </w:rPr>
              <w:t xml:space="preserve">Чему учат в школе (Всокращении0 </w:t>
            </w:r>
            <w:proofErr w:type="spellStart"/>
            <w:r w:rsidRPr="00A92E1F">
              <w:rPr>
                <w:rFonts w:ascii="Times New Roman" w:hAnsi="Times New Roman"/>
              </w:rPr>
              <w:t>М.Пляцковский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A7A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D279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8FE890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2704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8DA37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</w:rPr>
            </w:pPr>
            <w:r w:rsidRPr="00A92E1F">
              <w:rPr>
                <w:rFonts w:ascii="Times New Roman" w:hAnsi="Times New Roman"/>
              </w:rPr>
              <w:t xml:space="preserve">Поздравление (По рассказу </w:t>
            </w:r>
            <w:proofErr w:type="spellStart"/>
            <w:r w:rsidRPr="00A92E1F">
              <w:rPr>
                <w:rFonts w:ascii="Times New Roman" w:hAnsi="Times New Roman"/>
              </w:rPr>
              <w:t>Ю.Ермолаева</w:t>
            </w:r>
            <w:proofErr w:type="spellEnd"/>
            <w:r w:rsidRPr="00A92E1F">
              <w:rPr>
                <w:rFonts w:ascii="Times New Roman" w:hAnsi="Times New Roman"/>
              </w:rPr>
              <w:t xml:space="preserve"> «Сами не ожидали»)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CBF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BF3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26B40E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C376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437CDA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Как Маруся дежурила (По повести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Е.Шварца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«Первоклассница»)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21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3A88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0A1ECF7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F0E6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BA7675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Шум и Шумок.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Е.Ильиной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243E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522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2F19EA9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C149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5FC33D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Почему сороконожки опоздали на урок.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В.Орлов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46E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C0C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0A43ABC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B4F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0ABC46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Три желания Вити (По рассказу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Л.Каминского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«Три желания второклассника Вити»)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Читалочка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В.Берестов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5C9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F70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BA346E9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EF7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87EE9D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Это интересно! Зарубите на носу.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М.Бартневу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Загадки.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CBA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EE2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CBF2F9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1735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5B3FCC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Время листьям от</w:t>
            </w:r>
            <w:r w:rsidRPr="00A92E1F">
              <w:rPr>
                <w:rFonts w:ascii="Times New Roman" w:hAnsi="Times New Roman"/>
                <w:b/>
                <w:iCs/>
                <w:sz w:val="24"/>
              </w:rPr>
              <w:t>дать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2C07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0E3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E98481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9FDB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0B7E22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Желтой краской кто-то…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Н.Антонова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5A5" w14:textId="77777777" w:rsidR="00CB650F" w:rsidRPr="00A92E1F" w:rsidRDefault="00CB650F" w:rsidP="00CB650F">
            <w:pPr>
              <w:pStyle w:val="a7"/>
              <w:tabs>
                <w:tab w:val="left" w:pos="28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45DE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42EC0B4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75BE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DEAB07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Осенняя сказка.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Н.Абрамцевой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D7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B6FD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562F0237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AD74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4222EA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Подарки осени.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Е.Благинина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ACE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449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C544348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E766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DE11B6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Лесные подарки. (По повести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Л.Воронковой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«Подружки идут в школу»)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54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9F2D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F30FB6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1B5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74A284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Лес осенью.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А.Твардовский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2C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FBF0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5CBBEB49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A63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7E1826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В осеннем лесу (По рассказу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В.Путилиной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«Вишнёвая ветка»)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72B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FC89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17B6454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2F5B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AB75BF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Славная осень!.. (Отрывок из поэмы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Н.Некрасова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«Железная дорога»)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095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9E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1AB0CA2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B7B1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6C7DE97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Отчего Осень грустна.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Ю.Шиму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FC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371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5ED740EA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661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284B08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Осень.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К.Бальмонт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5D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55D3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28315A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32DE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C62AAB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Три сойки.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ю.Ковалю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88E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3689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872D64A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EF65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BA9E615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Холодная зимовка (По рассказу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Н.Сладкова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«Курорт «Сосулька»)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F26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67B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CB9A424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AECB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4A5A0C0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Скучная картина!.. (Отрывок)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А.Плещеев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B17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5D49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04291FA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E51F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94D3C5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Сказка про маленького жучка (По рассказу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О.Иваненко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«Спокойной ночи!»)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E9A1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C71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B50B55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19F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DCA8CB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Пчёлы и мухи.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К.Ушинскому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30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C1C0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BC8671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EB1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6EFB1D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Это интересно! Время листьям опадать (По рассказу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Г.Граубина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«Почему осенью листопад») Загадки.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EC1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D613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312EE79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2B6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B7FC3C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Внеклассное чтение. Чтение и заучивание стихов Блока и Есенина об осени.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507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C61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90D5E32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6AAD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305D11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Делу – время, потехе -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66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1153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4A1241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4AC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B7967F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Пекла кошка пирожки… (Русская потешка)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B7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2EEE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4881DFB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93EE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7EBCB1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Сенокос (Чешская потешка)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B16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DD5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274619B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1C0B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87C77D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Карусели.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Л.Пантелееву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2B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178D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3B98C36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21A5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04827A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Прятки.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Н.Носову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2A08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591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B525AE5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F10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E035E5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Считалки.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88B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4AFB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F55A06C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E99E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9037ED" w14:textId="77777777" w:rsidR="00CB650F" w:rsidRPr="00A92E1F" w:rsidRDefault="00CB650F" w:rsidP="00CB650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Это интересно! Жмурки.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М.Булатову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DA8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D8B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DDB1740" w14:textId="77777777" w:rsidTr="00805E65">
        <w:trPr>
          <w:trHeight w:val="190"/>
        </w:trPr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3510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187AE2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В </w:t>
            </w:r>
            <w:r w:rsidRPr="00A92E1F">
              <w:rPr>
                <w:rFonts w:ascii="Times New Roman" w:hAnsi="Times New Roman"/>
                <w:b/>
                <w:iCs/>
                <w:sz w:val="24"/>
              </w:rPr>
              <w:t>мире животных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024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016A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E64E0E9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09F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4593D1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К.Ушинскому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"Бодливая корова"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CB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0E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1DA1C17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1DD1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25A63B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В. Бирюкову "Упрямый котёнок"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DF7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EFFA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C078EC9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892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BD8A9B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В.Гаранжину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"Пушок"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16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727A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E1FF8A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6E0A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73583D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Е. Чарушину "Томка"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780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AD15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923DDF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4DA7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73F813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Б. Житкову "Охотник и собаки"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D21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115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212BF9B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4E41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F4D613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Л. Матвеевой "Чук заболел"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529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9310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48CC95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5B47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B36E95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Г. Снегирёв "Хитрый бурундук"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86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B3F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7849167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5BE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15A1B3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А. Баркову "Барсучья кладовая"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D80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198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531EB87E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FBF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3089D1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 По А. Дорохову "Гостья"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06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6A5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31B373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AEE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7A10A1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Г. Корольков "Игрушки лисят"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C59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CF7A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9BD39B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0B4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BB3ACD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Ю. Дмитриеву "Лиса"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34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48F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2AD30B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039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A63603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Загадки. Обобщение по разделу "В мире животных" Проверь себя!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FB9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75DA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568F760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CF4D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A4947E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Внеклассное чтение. Н. Носов "Хитрюга".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F3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B39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1BCAE8E" w14:textId="77777777" w:rsidTr="00805E65">
        <w:trPr>
          <w:trHeight w:val="401"/>
        </w:trPr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0A12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7A4740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sz w:val="24"/>
              </w:rPr>
              <w:t>Жизнь дана на добрые дела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5FA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E7E3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7604C9E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552E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AD8627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Ладонщиков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"Миша - мастер"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1B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B2A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3DBC6B7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19BA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AF9D42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Е. Пермяку "Пичугин мост"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8A7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CA0B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CE50C4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0F3A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4C1F7B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2E1F">
              <w:rPr>
                <w:rFonts w:ascii="Times New Roman" w:hAnsi="Times New Roman" w:cs="Times New Roman"/>
              </w:rPr>
              <w:t>В.Хомченко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92E1F">
              <w:rPr>
                <w:rFonts w:ascii="Times New Roman" w:hAnsi="Times New Roman" w:cs="Times New Roman"/>
              </w:rPr>
              <w:t>Михаськин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сад"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B7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1CB5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569D26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EBA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431855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С. Баруздину "Когда люди радуются"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D60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DFAD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B001575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A7B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05B340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Е. Ермолаеву "Про каникулы и полезные дела"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D73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AE6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F4CC6AD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0F54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0D0406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Е. Благинина "Котёнок"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36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768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5E4956E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A614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E60ED4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"Птичка"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263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2B7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62521B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852F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134F51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Внеклассное чтение.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К.Киршина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"Вот какая история"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97F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9C4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C1AC3E7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4B3C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74FEA9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sz w:val="24"/>
              </w:rPr>
              <w:t>Зима наступила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64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4CD8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35349A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28B1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57FBD8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Л. Воронковой "Снег идёт"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CB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2E6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8973455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922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BF0ABC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А. Слащёв "Снегурочка"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363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736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675852C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4D88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0E647F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А. Слащёв "Снегурочка"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359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56D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6189B3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D2D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E00EB9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И. Суриков "Зима"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003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570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575D426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EB9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87CCB3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И. Суриков "Зима"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39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F02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AED4F2A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705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D9F4AC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С. Маршак "Декабрь"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021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D1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A999185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DDDE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065ECB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В. Сутееву "Ёлка"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716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1BB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EC0317E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7FF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E93E95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В. Сутееву "Ёлка"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18A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E295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338B78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6D8F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730F65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Л.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Клавдиной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"Вечер под Рождество"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6B0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555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52956E0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B168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30AF0F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М. Садовский "Где лежало "спасибо"?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8D8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2A8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0701304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FFB8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C40A24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Н. Носову "На горке"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7D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745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990DC7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444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C5A6F0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Н. Носову "На горке"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4E9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7B7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C1365C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E0F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739475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"Лисичка-сестричка и волк"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F9A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1B48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5D4AF9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891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D84D55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"Лисичка-сестричка и волк"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EE4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B8F0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C469440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37D6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04D4C0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Внеклассное чтение.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294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26E3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7692C74" w14:textId="77777777" w:rsidTr="00805E65">
        <w:trPr>
          <w:trHeight w:val="141"/>
        </w:trPr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4785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46EA54A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Зима наступила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7E8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B8D3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5C784BCE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21A8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A6D065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А. Бродский. "Как Солнце с Морозом поссорилось"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C87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0F1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45F3260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FA0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839582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П. Головкин. "Зимняя сказка"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F5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045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5A72BF09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6644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8C0CEE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"Митины друзья"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236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53F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A0248E2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9EB9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3112F9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"Митины друзья"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A65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F15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8C3C7F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DB6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969A1C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В. Бирюков. "Снежная шапка"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2C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C6F0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0280C5A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51D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81ED5D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А.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Тумбасову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"В шубах и шапках"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6DE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315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78D1354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B24E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BB63D4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Н. Некрасов. "Не ветер бушует над бором..."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A1D9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AF8A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04C2112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615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415E88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В. Бианки. "Находчивый медведь"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55C8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B358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A803F56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6ACF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1754AC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А. Спирину "Зимние приметы</w:t>
            </w:r>
            <w:proofErr w:type="gramStart"/>
            <w:r w:rsidRPr="00A92E1F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.</w:t>
            </w:r>
            <w:r w:rsidRPr="00A92E1F">
              <w:rPr>
                <w:rFonts w:ascii="Times New Roman" w:hAnsi="Times New Roman" w:cs="Times New Roman"/>
              </w:rPr>
              <w:t>Загадки</w:t>
            </w:r>
            <w:proofErr w:type="gramEnd"/>
            <w:r w:rsidRPr="00A92E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43A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DFC5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4D1BF8E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BDFB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2703DA" w14:textId="77777777" w:rsidR="00CB650F" w:rsidRPr="00A92E1F" w:rsidRDefault="00CB650F" w:rsidP="00CB6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Внеклассное чтение. "Старый Мороз и молодой Морозец" (литовская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87A" w14:textId="77777777" w:rsidR="00CB650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98B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BFC2102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6AB9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4127A1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Весёлые истории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F09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640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BE29354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4549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EDC93B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Н. Носову "Как Винтик и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Шпунтик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сделали пылесос"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8964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9A9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6E21E35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D18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8459D2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Н. Носову "Как Винтик и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Шпунтик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сделали пылесос"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EDA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89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5BE83707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C58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807416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Внеклассное чтение.</w:t>
            </w:r>
            <w:r>
              <w:rPr>
                <w:rFonts w:ascii="Times New Roman" w:hAnsi="Times New Roman" w:cs="Times New Roman"/>
              </w:rPr>
              <w:t xml:space="preserve"> Весёлые истории в рассказах  </w:t>
            </w:r>
            <w:proofErr w:type="spellStart"/>
            <w:r>
              <w:rPr>
                <w:rFonts w:ascii="Times New Roman" w:hAnsi="Times New Roman" w:cs="Times New Roman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CDE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F86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30DEEF6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E1AE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45BDC2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Г. Остёр. "Одни неприятности"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488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331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0B0872C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40C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E25A2D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Г. Остёр. "Одни неприятности"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206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2A6D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13212D7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41D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71421A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"Однажды утром"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918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304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7B5C52C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AB28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F7EA55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"Однажды утром"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FB0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F07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726644B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1A34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2AC020E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В. Бирюков. "Почему комары кусаются"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94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4AE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9F0541B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60D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A92E61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С. Маршак. "Вот какой рассеянный" (отрывок).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420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974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A13414A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7231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44883C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 по произведениям </w:t>
            </w:r>
            <w:proofErr w:type="spellStart"/>
            <w:r>
              <w:rPr>
                <w:rFonts w:ascii="Times New Roman" w:hAnsi="Times New Roman" w:cs="Times New Roman"/>
              </w:rPr>
              <w:t>С.Маршака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5B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B2F5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98A88ED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7706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2ECB10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О.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Кургузову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"Две лишние коробки"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34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9AC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653D454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D4A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F0C083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Чичинадзе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"Отвечайте, правда ли?" (отрывки)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8E1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1808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FE65AC5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8A2A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92133F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Обобщение по разделу "Весёлые истории". Проверь себя.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53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982B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50EC76FE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3DC3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8F47F7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Полюбуйся, весна наступает….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BEA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B4B5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1A4D40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D60D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297A27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В. Алфёров. "Март"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44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11E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DB19315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207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F7BFCE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М. Фроловой. "Восьмое марта"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E7B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0D3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62F8E67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4486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A5B5D9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М. Фроловой. "Восьмое марта"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8B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EFF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C4276E7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DDAF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235B5D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Е. Благинина. "Забота"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1F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93A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B05A54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7FF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B11C7D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А. Соколовскому. "Бабушкина вешалка"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C60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AE5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F0422A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848B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208EDB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В. Бианки. "Последняя льдина"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089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F4D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57C4BFB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94D8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A7DCD6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А. Плещеев. "Весна"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EAB0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3FD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7A11706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BD37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16C970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А. Баркову. "Скворцы прилетели"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B16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8D30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9C8735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F79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B2BDA9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Э.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Шиму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"Всему свой срок"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E83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7ACB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7FFF428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E5C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071C91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И. Никитин. "Полюбуйся, весна наступает..."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F64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3B9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5C89262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6B2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88F7EE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Ю. Ковалю. "Весенний вечер"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39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D2D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63CC1CA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079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78BA00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Ю. Дмитриеву. "Опасная красавица"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55E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AEAB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309B77B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634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63C501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Загадки. Обобщение по разделу "Полюбуйся, весна наступает..."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BAA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2A5B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C5D981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BC07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CA4A48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Проверь себя! Внеклассное чтение.  В. Берестов. "Праздник мам"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20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6905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D2D118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A74E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E24117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В мире волшебной сказки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C9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0A90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0A3416E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3784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2F7888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</w:t>
            </w:r>
            <w:proofErr w:type="spellStart"/>
            <w:r w:rsidRPr="00A92E1F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A92E1F">
              <w:rPr>
                <w:rFonts w:ascii="Times New Roman" w:hAnsi="Times New Roman" w:cs="Times New Roman"/>
              </w:rPr>
              <w:t>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803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542E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43B11D0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CED6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38B238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</w:t>
            </w:r>
            <w:proofErr w:type="spellStart"/>
            <w:r w:rsidRPr="00A92E1F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A92E1F">
              <w:rPr>
                <w:rFonts w:ascii="Times New Roman" w:hAnsi="Times New Roman" w:cs="Times New Roman"/>
              </w:rPr>
              <w:t>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FD50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C059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58FF6BB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3F97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BF5454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"Сказка о серебряном блюдечке и наливном яблочке"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781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D34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841F668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41E4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61BF7C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"Сказка о серебряном блюдечке и наливном яблочке"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B66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3B91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6DE6994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A741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9B60A6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А. Пушкин. "У лукоморья дуб зелёный"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9B1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0FE3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283BAEC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452D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BBDD8F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Ш. Перро. "Подарки феи"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DD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B4F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2A88A7F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D81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BD8510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Ш. Перро. "Подарки феи"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6F4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34B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C0933C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115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63088D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Братья Гримм. "Горшочек каши"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E91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CD78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7D00B25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780A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F0D3F4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Порудоминскому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"Наши сказки"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39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80F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F2DEFF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8A0C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E4AEBA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Э. Киселёва. "Волшебный котелок"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A2C" w14:textId="77777777" w:rsidR="00CB650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D818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2AC9110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384F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8C126D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Родная</w:t>
            </w:r>
            <w:r>
              <w:rPr>
                <w:rFonts w:ascii="Times New Roman" w:hAnsi="Times New Roman"/>
                <w:b/>
                <w:iCs/>
                <w:sz w:val="24"/>
              </w:rPr>
              <w:t xml:space="preserve"> земля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6B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BCC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133F066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DA1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CBB469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М. Ильин. "Царь-колокол"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21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A0A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91180C2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48B5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E3FE74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С. Васильева. "Город на Неве"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28B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31F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E50406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7CE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147485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Д. Павлычко. "Где всего прекрасней на земле"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CF4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DDFE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C8ED54A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7A5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DB4E4A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Вербова</w:t>
            </w:r>
            <w:proofErr w:type="spellEnd"/>
            <w:r w:rsidRPr="00A92E1F">
              <w:rPr>
                <w:rFonts w:ascii="Times New Roman" w:hAnsi="Times New Roman" w:cs="Times New Roman"/>
              </w:rPr>
              <w:t>. "Сочинение на тему"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70E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9CA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15DF33A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716B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A0E153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Л. Кассилю. "Какое это слово?"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39F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B5C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71F9C93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B57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655A75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Б. Никольскому. "Главное Дело"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35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502D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FE366F2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7F28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08ED82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Б. Никольскому. "Главное Дело"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751C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87B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3F45C76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1CFD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F21643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У. Усачёв. "Защита"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80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064D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692379D8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065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DB1730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Л. Кассилю. "Никто не знает, но помнят все"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408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EA1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950647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5459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DE9DFE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Т. Белозёров. "День Победы"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3F1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0FC9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8017FF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1565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83B56E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Орлов</w:t>
            </w:r>
            <w:r w:rsidRPr="00A92E1F">
              <w:rPr>
                <w:rFonts w:ascii="Times New Roman" w:hAnsi="Times New Roman" w:cs="Times New Roman"/>
              </w:rPr>
              <w:t>. "К неведомым берегам"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32D3" w14:textId="77777777" w:rsidR="00CB650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97C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5AC60775" w14:textId="77777777" w:rsidTr="00805E65">
        <w:trPr>
          <w:trHeight w:val="328"/>
        </w:trPr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0170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C20B12" w14:textId="77777777" w:rsidR="00CB650F" w:rsidRPr="00A92E1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Лето пришло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BC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8C0A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81427E9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E80F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8B73CC" w14:textId="77777777" w:rsidR="00CB650F" w:rsidRDefault="00CB650F" w:rsidP="00CB650F">
            <w:pPr>
              <w:tabs>
                <w:tab w:val="left" w:pos="1020"/>
                <w:tab w:val="left" w:pos="105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С. Прокофьева. "Подарки лета"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5C4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7CB7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FC706B2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EEA8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40FA988" w14:textId="77777777" w:rsidR="00CB650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Козлов. "Ливень"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BAE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A1AB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0B02211A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B1E2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ACEF0F" w14:textId="77777777" w:rsidR="00CB650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Граубин</w:t>
            </w:r>
            <w:proofErr w:type="spellEnd"/>
            <w:r>
              <w:rPr>
                <w:rFonts w:ascii="Times New Roman" w:hAnsi="Times New Roman" w:cs="Times New Roman"/>
              </w:rPr>
              <w:t>. "Тучка"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8F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9306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7265EECE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A6B4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543370" w14:textId="77777777" w:rsidR="00CB650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Павлова. "Хитрый одуванчик"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6D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765F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6CDED40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3BF0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133DA2" w14:textId="77777777" w:rsidR="00CB650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Благинин. "Одуванчик"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25A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C0DE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5FE374C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799B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72D027B" w14:textId="77777777" w:rsidR="00CB650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А. Дорохову. "Встреча со змеёй"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3FD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F972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583DF91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30E3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70C2984" w14:textId="77777777" w:rsidR="00CB650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Бродский. "Летний снег"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782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85C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466BEC1D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8C46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264806" w14:textId="77777777" w:rsidR="00CB650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</w:rPr>
              <w:t>. "После зимы будет лето"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BEB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52C4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33D4E0D2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F63E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EC7CF9" w14:textId="77777777" w:rsidR="00CB650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Тарнопольская</w:t>
            </w:r>
            <w:proofErr w:type="spellEnd"/>
            <w:r>
              <w:rPr>
                <w:rFonts w:ascii="Times New Roman" w:hAnsi="Times New Roman" w:cs="Times New Roman"/>
              </w:rPr>
              <w:t>. "Хозяюшка"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4C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C8C5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15FB9779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950F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801FD8" w14:textId="77777777" w:rsidR="00CB650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А. Спирину. "Летние приметы."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836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EF93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4C56839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B1DB" w14:textId="77777777" w:rsidR="00CB650F" w:rsidRPr="00A92E1F" w:rsidRDefault="00CB650F" w:rsidP="00CB650F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2A018A" w14:textId="77777777" w:rsidR="00CB650F" w:rsidRDefault="00CB650F" w:rsidP="00CB6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"Лето пришло". Проверь себя!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305" w14:textId="77777777" w:rsidR="00CB650F" w:rsidRPr="00A92E1F" w:rsidRDefault="00CB650F" w:rsidP="00CB650F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397D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CB650F" w:rsidRPr="00A92E1F" w14:paraId="21D13CD5" w14:textId="77777777" w:rsidTr="00805E65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1731" w14:textId="77777777" w:rsidR="00CB650F" w:rsidRPr="00A92E1F" w:rsidRDefault="00CB650F" w:rsidP="00CB650F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528D63" w14:textId="77777777" w:rsidR="00CB650F" w:rsidRPr="00AE207C" w:rsidRDefault="00CB650F" w:rsidP="00CB65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ЧАСОВ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FFF6" w14:textId="77777777" w:rsidR="00CB650F" w:rsidRPr="001E21F9" w:rsidRDefault="00CB650F" w:rsidP="00CB65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308C" w14:textId="77777777" w:rsidR="00CB650F" w:rsidRPr="00A92E1F" w:rsidRDefault="00CB650F" w:rsidP="00CB650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</w:tbl>
    <w:p w14:paraId="73178647" w14:textId="77777777" w:rsidR="00CB650F" w:rsidRDefault="00CB650F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735E5" w14:textId="77777777" w:rsidR="004824EA" w:rsidRDefault="004824EA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B85CF" w14:textId="77777777" w:rsidR="00805E65" w:rsidRPr="00372A1A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1A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14:paraId="6EB91416" w14:textId="77777777" w:rsidR="00805E65" w:rsidRPr="00F44AFB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FB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 w:rsidRPr="00F44AFB">
        <w:rPr>
          <w:rFonts w:ascii="Times New Roman" w:hAnsi="Times New Roman" w:cs="Times New Roman"/>
          <w:b/>
          <w:sz w:val="24"/>
          <w:szCs w:val="24"/>
        </w:rPr>
        <w:t>А.А.Плешаков</w:t>
      </w:r>
      <w:proofErr w:type="spellEnd"/>
    </w:p>
    <w:p w14:paraId="4D44918B" w14:textId="77777777" w:rsidR="00805E65" w:rsidRPr="00F971F6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05D95" w14:textId="77777777" w:rsidR="00805E65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W w:w="154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961"/>
        <w:gridCol w:w="1196"/>
        <w:gridCol w:w="1912"/>
        <w:gridCol w:w="1984"/>
        <w:gridCol w:w="1478"/>
        <w:gridCol w:w="3063"/>
      </w:tblGrid>
      <w:tr w:rsidR="00805E65" w:rsidRPr="00CB7846" w14:paraId="398AA87B" w14:textId="77777777" w:rsidTr="00805E65">
        <w:trPr>
          <w:trHeight w:val="155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3000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52A1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D9A71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A96D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9ECB6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805E65" w:rsidRPr="00CB7846" w14:paraId="1076F9C5" w14:textId="77777777" w:rsidTr="00805E65">
        <w:trPr>
          <w:trHeight w:val="15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E5087" w14:textId="77777777" w:rsidR="00805E65" w:rsidRPr="00CB7846" w:rsidRDefault="00805E65" w:rsidP="00805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3F659" w14:textId="77777777" w:rsidR="00805E65" w:rsidRPr="00CB7846" w:rsidRDefault="00805E65" w:rsidP="00805E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DEB41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AF7E4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78CD5F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952F3" w14:textId="77777777" w:rsidR="00805E65" w:rsidRPr="00CB7846" w:rsidRDefault="00805E65" w:rsidP="00805E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01589" w14:textId="77777777" w:rsidR="00805E65" w:rsidRPr="00CB7846" w:rsidRDefault="00805E65" w:rsidP="00805E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44811C64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F58BB9B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A21F642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F130B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E6EE8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459187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90C774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E47D34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5FDF10BF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82AFAC0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3E26A1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0D0C75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A3DA5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BFD175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7758AF3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360490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https://m.edsoo.ru/f8414d1c</w:t>
              </w:r>
            </w:hyperlink>
          </w:p>
        </w:tc>
      </w:tr>
      <w:tr w:rsidR="00805E65" w:rsidRPr="00CB7846" w14:paraId="5DEDF52B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B9262DB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9E71B8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 Солнечной системы. Луна – спутник Земли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17540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FF1F1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D58253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999D0B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CE87C1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805E65" w:rsidRPr="00CB7846" w14:paraId="5A57FE52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E358E7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8D64713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715D6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17EB9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FB4DC4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873C8B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CE7F96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373D02F8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CC46D12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699513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CD604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F27D1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0B5051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B9200D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B368FF2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60E8FB00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AA7A595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C88158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AEB21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F1D75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3E01CE5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7C15EA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059D26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805E65" w:rsidRPr="00CB7846" w14:paraId="470E5BF2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4F22370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84663DE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720FD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D797C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AE6AF4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EDFAFB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66475F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https://m.edsoo.ru/f8415118</w:t>
              </w:r>
            </w:hyperlink>
          </w:p>
        </w:tc>
      </w:tr>
      <w:tr w:rsidR="00805E65" w:rsidRPr="00CB7846" w14:paraId="77EE0364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EA3D3E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13C1D56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3E2D5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5ECFF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65D947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F149F1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528591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https://m.edsoo.ru/f8415b9a</w:t>
              </w:r>
            </w:hyperlink>
          </w:p>
        </w:tc>
      </w:tr>
      <w:tr w:rsidR="00805E65" w:rsidRPr="00CB7846" w14:paraId="43AF03FD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1051D33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C3DE96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2FA68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1552E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E194B8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B73EA3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8EC135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https://m.edsoo.ru/f841580c</w:t>
              </w:r>
            </w:hyperlink>
          </w:p>
        </w:tc>
      </w:tr>
      <w:tr w:rsidR="00805E65" w:rsidRPr="00CB7846" w14:paraId="401BAADA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C38E5C4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DD3566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и культурные объекты </w:t>
            </w: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Всемирного наследия за рубежом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A6DB8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418F2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11DD0B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FDBE401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04.10.2024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1C6BBB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35AFC97C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0764B76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539A55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87D7C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6E2AA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2668947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2AD4F5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DCABC8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https://m.edsoo.ru/f8415636</w:t>
              </w:r>
            </w:hyperlink>
          </w:p>
        </w:tc>
      </w:tr>
      <w:tr w:rsidR="00805E65" w:rsidRPr="00CB7846" w14:paraId="0AD86F5A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3D15B3C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1A5E7B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B60B1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D3C45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51F831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4F4C22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CC91FDE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7B997400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C349229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7D7E6C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BDC08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90D41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1253B4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C6063E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8E606A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805E65" w:rsidRPr="00CB7846" w14:paraId="331AA10F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9042D91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0550066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FD120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A9B9F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44FF247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A0E547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2CAA4A3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https://m.edsoo.ru/f8415da2</w:t>
              </w:r>
            </w:hyperlink>
          </w:p>
        </w:tc>
      </w:tr>
      <w:tr w:rsidR="00805E65" w:rsidRPr="00CB7846" w14:paraId="05A40022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FA19DDC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631D08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186E3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499BF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6F0EDA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3D91B5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AFAE15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https://m.edsoo.ru/f8415f50</w:t>
              </w:r>
            </w:hyperlink>
          </w:p>
        </w:tc>
      </w:tr>
      <w:tr w:rsidR="00805E65" w:rsidRPr="00CB7846" w14:paraId="3727ADC3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FA5C1EF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50DE6C3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5A80E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103BB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1CFC9D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B7F7906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452CA4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https://m.edsoo.ru/f8416306</w:t>
              </w:r>
            </w:hyperlink>
          </w:p>
        </w:tc>
      </w:tr>
      <w:tr w:rsidR="00805E65" w:rsidRPr="00CB7846" w14:paraId="040FF107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841D7C0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0FEA64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3E079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B5700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D98F19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F79680E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F99A306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https://m.edsoo.ru/f84164be</w:t>
              </w:r>
            </w:hyperlink>
          </w:p>
        </w:tc>
      </w:tr>
      <w:tr w:rsidR="00805E65" w:rsidRPr="00CB7846" w14:paraId="1B9CC9A7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29E56D5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F76198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BEE68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9F8F2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242D20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87F7B9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DB4C95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https://m.edsoo.ru/f8416180</w:t>
              </w:r>
            </w:hyperlink>
          </w:p>
        </w:tc>
      </w:tr>
      <w:tr w:rsidR="00805E65" w:rsidRPr="00CB7846" w14:paraId="36F70C95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8F0C43D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7A53751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48127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FA2D3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BA453D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A3245C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5AC1D92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https://m.edsoo.ru/f8416996</w:t>
              </w:r>
            </w:hyperlink>
          </w:p>
        </w:tc>
      </w:tr>
      <w:tr w:rsidR="00805E65" w:rsidRPr="00CB7846" w14:paraId="3D3CD622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EAA7FDA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DF7B23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7D215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75621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340275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F32873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07AAC9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https://m.edsoo.ru/f8416b58</w:t>
              </w:r>
            </w:hyperlink>
          </w:p>
        </w:tc>
      </w:tr>
      <w:tr w:rsidR="00805E65" w:rsidRPr="00CB7846" w14:paraId="283233B3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1EF9AAF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00E1E9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B859B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570A5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D356AE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551EC1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2DB0A9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https://m.edsoo.ru/f8416cfc</w:t>
              </w:r>
            </w:hyperlink>
          </w:p>
        </w:tc>
      </w:tr>
      <w:tr w:rsidR="00805E65" w:rsidRPr="00CB7846" w14:paraId="56F103B8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8F622A3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59B9212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3F81A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5C9CB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AF5A85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D472B5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E5611A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https://m.edsoo.ru/f8416fae</w:t>
              </w:r>
            </w:hyperlink>
          </w:p>
        </w:tc>
      </w:tr>
      <w:tr w:rsidR="00805E65" w:rsidRPr="00CB7846" w14:paraId="1E0FB920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7289CEE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C1956A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1E898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8DFA4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2C806A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EB52F9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7EF2FF6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1ED8B7F2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C3DC269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858226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2D2867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73E6D5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46B7D7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AB9942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C75660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https://m.edsoo.ru/f8417b34</w:t>
              </w:r>
            </w:hyperlink>
          </w:p>
        </w:tc>
      </w:tr>
      <w:tr w:rsidR="00805E65" w:rsidRPr="00CB7846" w14:paraId="09A5454D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B1593BB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5D15E7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природных зон России: </w:t>
            </w: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тундра. Связи в природной зоне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2142C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0CE1A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039B76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13EE92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583501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https://m.edsoo.ru/f8417d1e</w:t>
              </w:r>
            </w:hyperlink>
          </w:p>
        </w:tc>
      </w:tr>
      <w:tr w:rsidR="00805E65" w:rsidRPr="00CB7846" w14:paraId="46C7EECE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4604981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CF0ABF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02BF6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74EE7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CED193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EEDC9B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360772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https://m.edsoo.ru/f8417f08</w:t>
              </w:r>
            </w:hyperlink>
          </w:p>
        </w:tc>
      </w:tr>
      <w:tr w:rsidR="00805E65" w:rsidRPr="00CB7846" w14:paraId="568E50BC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F21344B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7E00AD2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0BF195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3FAC0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7B8878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D33215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D934A1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https://m.edsoo.ru/f84181ce</w:t>
              </w:r>
            </w:hyperlink>
          </w:p>
        </w:tc>
      </w:tr>
      <w:tr w:rsidR="00805E65" w:rsidRPr="00CB7846" w14:paraId="3F623C8F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CBC2A38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9AC6BB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ADA00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E1F89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10BED2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196326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A18AAEE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https://m.edsoo.ru/f84185ac</w:t>
              </w:r>
            </w:hyperlink>
          </w:p>
        </w:tc>
      </w:tr>
      <w:tr w:rsidR="00805E65" w:rsidRPr="00CB7846" w14:paraId="1AC24123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6BA1A75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C95D28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BB08B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4B509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85F9C7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701E1B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E3BE4B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https://m.edsoo.ru/f8417526</w:t>
              </w:r>
            </w:hyperlink>
          </w:p>
        </w:tc>
      </w:tr>
      <w:tr w:rsidR="00805E65" w:rsidRPr="00CB7846" w14:paraId="68CD7D45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9498A79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55204A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и реки родного края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88183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1692C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309EC7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EC10A4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EB38A4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1C251749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E4B9CFB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5D205A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2FA18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55557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7BBCB3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A7087F3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A1C563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4648875C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5FB1D0A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D95FA7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B5E43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020FE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82870D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27E189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A811D2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64D99E97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77DA9C3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AE699C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A6050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1C2EB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33A0E4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541CEA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8A1738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7500FB39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BA5E8A4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6DA90A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EB3B0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44E4A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E046B0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A89CFC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3F47A3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7907C2F1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1B2ADD9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EC4264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FDB12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82487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121C2A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7359C4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EB9CD5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59E39F5C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9CEA22B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73026F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536EF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D45A5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19A6AF7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C06316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4A28561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0F4351D4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6568B3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96E55C6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DD4FF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528C8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2E6EFC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089E7D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58EB85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https://m.edsoo.ru/f8419c54</w:t>
              </w:r>
            </w:hyperlink>
          </w:p>
        </w:tc>
      </w:tr>
      <w:tr w:rsidR="00805E65" w:rsidRPr="00CB7846" w14:paraId="2A78C499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4A6FDFF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56ADA2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40050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0E995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91E763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0AA690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48D440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18C6A093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61AF08E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28B62A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54B69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EDF72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8308A4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934EB0E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E2A5332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66F4A17A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70AE11A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76A50AE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A5D975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944AD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9075B0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A3B848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858850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805E65" w:rsidRPr="00CB7846" w14:paraId="1D4571CA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1E3C526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A0F180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187FA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E5363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25D464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F5CEB8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AC4719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1AD8EB4D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2B0902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A05552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Государство Русь. Человек - защитник </w:t>
            </w: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своего Отечества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A0F20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71616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EB2F0C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1CCEBB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D7CE13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3BD917D8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EC7A72B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C64C6F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31708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B6EED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4F59B5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D559F18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8C5158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77536B4F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2748DEB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C7518A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40C0C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30458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4E8C8A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16587F3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F1D6FB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4FAE3921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648BFDE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FF57F6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Российской империи. Пётр I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24EDB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BFEC1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CD0A55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B64C26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383505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https://m.edsoo.ru/f841b284</w:t>
              </w:r>
            </w:hyperlink>
          </w:p>
        </w:tc>
      </w:tr>
      <w:tr w:rsidR="00805E65" w:rsidRPr="00CB7846" w14:paraId="41F5DF1A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9D275D0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9FE89B3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F5696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D951F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D291C8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D387E06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B47863E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662822B1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07CB57A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B4AB24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A741E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977C5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08A6F3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9D8BD9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AEDF6F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https://m.edsoo.ru/f841b4aa</w:t>
              </w:r>
            </w:hyperlink>
          </w:p>
        </w:tc>
      </w:tr>
      <w:tr w:rsidR="00805E65" w:rsidRPr="00CB7846" w14:paraId="6E2FB691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CC7CCA6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802C8C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DE722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CD606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6F78E4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21B261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69145C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51D48B7B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77BDB80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5A09D0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B52C7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770AD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3E8F7B5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B73CDC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4A9D171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57FDE013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1F7C6B2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98E92C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A1964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0F5F2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7C19BD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984E7D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ABE0CC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7AAE9725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18A1D4E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A93227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9DDCA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2635E7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CEEACD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B69B0B6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0AD129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https://m.edsoo.ru/f841c56c</w:t>
              </w:r>
            </w:hyperlink>
          </w:p>
        </w:tc>
      </w:tr>
      <w:tr w:rsidR="00805E65" w:rsidRPr="00CB7846" w14:paraId="4F6C8BF2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6E96F6A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463EA7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все начиналось…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275AA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CCCC8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3CFEC9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AB3BBD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C38F06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24782C83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241908B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852DED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главные сражения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3CB13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68027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6338DD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2D609B6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83F6E53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https://m.edsoo.ru/f841c800</w:t>
              </w:r>
            </w:hyperlink>
          </w:p>
        </w:tc>
      </w:tr>
      <w:tr w:rsidR="00805E65" w:rsidRPr="00CB7846" w14:paraId="169DEFBC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1506692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47BC5B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для фронта – всё для победы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5D76D7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A5032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475C77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5727FE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4A12F3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https://m.edsoo.ru/f841c9f4</w:t>
              </w:r>
            </w:hyperlink>
          </w:p>
        </w:tc>
      </w:tr>
      <w:tr w:rsidR="00805E65" w:rsidRPr="00CB7846" w14:paraId="2DACE731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402B818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75D3E6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30769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41A7D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ED1A78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C156CA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CF6A88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3C0144B2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D2DFE98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88CE51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3E3F7B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16497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50E51A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15E1B5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24C165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https://m.edsoo.ru/f841dac0</w:t>
              </w:r>
            </w:hyperlink>
          </w:p>
        </w:tc>
      </w:tr>
      <w:tr w:rsidR="00805E65" w:rsidRPr="00CB7846" w14:paraId="72D04B7A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7B532A4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D647D1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20C2F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E33F4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AFED185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CB8AF8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432FAE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https://m.edsoo.ru/f841d188</w:t>
              </w:r>
            </w:hyperlink>
          </w:p>
        </w:tc>
      </w:tr>
      <w:tr w:rsidR="00805E65" w:rsidRPr="00CB7846" w14:paraId="20B6F708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BEC862D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BE433C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A250E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07577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6B308B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D62D70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3E12E37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4B99311D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62FBBE9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048907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DC0A1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7CDA4A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ECF4E55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1FCD9A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C38015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https://m.edsoo.ru/f841d8ea</w:t>
              </w:r>
            </w:hyperlink>
          </w:p>
        </w:tc>
      </w:tr>
      <w:tr w:rsidR="00805E65" w:rsidRPr="00CB7846" w14:paraId="46E4E8FF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EFE07B1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279E932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F3D91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DCFEF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B2EE50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1155BCA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B6F463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https://m.edsoo.ru/f841d336</w:t>
              </w:r>
            </w:hyperlink>
          </w:p>
        </w:tc>
      </w:tr>
      <w:tr w:rsidR="00805E65" w:rsidRPr="00CB7846" w14:paraId="6012C087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6CB49A4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FD4EB9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5F3050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CD3DD5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8CA0D3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A6AB68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AEA0D72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https://m.edsoo.ru/f841dc50</w:t>
              </w:r>
            </w:hyperlink>
          </w:p>
        </w:tc>
      </w:tr>
      <w:tr w:rsidR="00805E65" w:rsidRPr="00CB7846" w14:paraId="4AE94F4D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A70ED62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94FA97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25CE9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72665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0CC22D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26278A3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6BAE4D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21F9FED3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3941A98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3CD24A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0479E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C48AB4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D09C65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B0A3B1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288B7A5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4D4A0729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EB19BE1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EB5B531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F50A52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99A66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B90D91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EE518F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5FB1B10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52C01FAB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C017B46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FE2FBEE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E7A89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3B552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23E06F7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09E171D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BE95DCB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53D8DC11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F8BD025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1BCD9EF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016C08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9A5051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507EBFE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BF574C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28E9AE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6744437A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17F5DB4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E3AA0F3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3D6CF5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89D54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FC91D86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17E981C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09E62E1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52E56602" w14:textId="77777777" w:rsidTr="00805E65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0DD952F" w14:textId="77777777" w:rsidR="00805E65" w:rsidRPr="00CB7846" w:rsidRDefault="00805E65" w:rsidP="0080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FB0FB3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A1A62D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70CD3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17E5C2C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7A2FAF9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282E704" w14:textId="77777777" w:rsidR="00805E65" w:rsidRPr="00CB7846" w:rsidRDefault="00805E65" w:rsidP="00805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CB7846" w14:paraId="556CE75E" w14:textId="77777777" w:rsidTr="00805E65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74799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D28F7F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D7EFF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81D1E03" w14:textId="77777777" w:rsidR="00805E65" w:rsidRPr="00CB7846" w:rsidRDefault="00805E65" w:rsidP="00805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51FAC" w14:textId="77777777" w:rsidR="00805E65" w:rsidRPr="00CB7846" w:rsidRDefault="00805E65" w:rsidP="00805E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4F1D7" w14:textId="77777777" w:rsidR="00805E65" w:rsidRDefault="00805E65" w:rsidP="0080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EA623" w14:textId="77777777" w:rsidR="00805E65" w:rsidRDefault="00805E65" w:rsidP="0080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86F2D" w14:textId="77777777" w:rsidR="00805E65" w:rsidRDefault="00805E65" w:rsidP="0080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DB862" w14:textId="77777777" w:rsidR="00805E65" w:rsidRDefault="00805E65" w:rsidP="0080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779CB" w14:textId="77777777" w:rsidR="00805E65" w:rsidRDefault="00805E65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833B1" w14:textId="77777777" w:rsidR="00805E65" w:rsidRDefault="00805E65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3EA10" w14:textId="77777777" w:rsidR="00805E65" w:rsidRDefault="00805E65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73CB5" w14:textId="77777777" w:rsidR="00805E65" w:rsidRDefault="00805E65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0BDE0" w14:textId="77777777" w:rsidR="00805E65" w:rsidRDefault="00805E65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11736" w14:textId="77777777" w:rsidR="00805E65" w:rsidRDefault="00805E65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544E7A" w14:textId="77777777" w:rsidR="00805E65" w:rsidRDefault="00805E65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392AF" w14:textId="77777777" w:rsidR="00B27807" w:rsidRDefault="00B27807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F20CA" w14:textId="77777777" w:rsidR="00805E65" w:rsidRPr="00F971F6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1F6">
        <w:rPr>
          <w:rFonts w:ascii="Times New Roman" w:hAnsi="Times New Roman" w:cs="Times New Roman"/>
          <w:b/>
          <w:sz w:val="28"/>
          <w:szCs w:val="28"/>
        </w:rPr>
        <w:lastRenderedPageBreak/>
        <w:t>МУЗЫКА</w:t>
      </w:r>
    </w:p>
    <w:p w14:paraId="4009975C" w14:textId="77777777" w:rsidR="00805E65" w:rsidRPr="00F971F6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1F6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 w:rsidRPr="00F971F6">
        <w:rPr>
          <w:rFonts w:ascii="Times New Roman" w:hAnsi="Times New Roman" w:cs="Times New Roman"/>
          <w:b/>
          <w:sz w:val="24"/>
          <w:szCs w:val="24"/>
        </w:rPr>
        <w:t>Е.Д.Критская</w:t>
      </w:r>
      <w:proofErr w:type="spellEnd"/>
      <w:r w:rsidRPr="00F971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00842E" w14:textId="77777777" w:rsidR="00805E65" w:rsidRPr="00F971F6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DBB7CB" w14:textId="77777777" w:rsidR="00805E65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Поурочное планирование</w:t>
      </w: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0541"/>
        <w:gridCol w:w="1892"/>
        <w:gridCol w:w="1892"/>
      </w:tblGrid>
      <w:tr w:rsidR="00805E65" w:rsidRPr="00F971F6" w14:paraId="5DAC18FD" w14:textId="77777777" w:rsidTr="00805E65">
        <w:trPr>
          <w:trHeight w:val="50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D3D8" w14:textId="77777777" w:rsidR="00805E65" w:rsidRPr="00F971F6" w:rsidRDefault="00805E65" w:rsidP="00805E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CAED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CE8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2A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05E65" w:rsidRPr="00F971F6" w14:paraId="7CFDB418" w14:textId="77777777" w:rsidTr="00805E65">
        <w:trPr>
          <w:trHeight w:val="27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2D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9E9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DCF3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4CE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44CA6442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4F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4DB8" w14:textId="77777777" w:rsidR="00805E65" w:rsidRPr="00F971F6" w:rsidRDefault="00805E65" w:rsidP="00805E65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eastAsia="Times New Roman CYR" w:hAnsi="Times New Roman" w:cs="Times New Roman"/>
                <w:sz w:val="24"/>
                <w:szCs w:val="24"/>
              </w:rPr>
              <w:t>«Россия – любимая наша страна…»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6037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5B0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32AC3660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113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51A1" w14:textId="77777777" w:rsidR="00805E65" w:rsidRPr="00F971F6" w:rsidRDefault="00805E65" w:rsidP="00805E65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eastAsia="Times New Roman CYR" w:hAnsi="Times New Roman" w:cs="Times New Roman"/>
                <w:sz w:val="24"/>
                <w:szCs w:val="24"/>
              </w:rPr>
              <w:t>Великое содружество русских композиторов.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87DA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B0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0BB8BC00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D83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946C" w14:textId="77777777" w:rsidR="00805E65" w:rsidRPr="00F971F6" w:rsidRDefault="00805E65" w:rsidP="00805E65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eastAsia="Times New Roman CYR" w:hAnsi="Times New Roman" w:cs="Times New Roman"/>
                <w:sz w:val="24"/>
                <w:szCs w:val="24"/>
              </w:rPr>
              <w:t>Великое содружество русских композиторов.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B2A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227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5E65" w:rsidRPr="00F971F6" w14:paraId="7389AF52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46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B8E9" w14:textId="77777777" w:rsidR="00805E65" w:rsidRPr="00F971F6" w:rsidRDefault="00805E65" w:rsidP="00805E65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Style w:val="100"/>
                <w:rFonts w:eastAsia="Calibri"/>
                <w:b/>
                <w:sz w:val="24"/>
                <w:szCs w:val="24"/>
              </w:rPr>
              <w:t>«О России петь – что стремиться в храм…».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D2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18D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5E65" w:rsidRPr="00F971F6" w14:paraId="19B8C65E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DBC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017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ВПОМ 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Святые земли Русской. Илья </w:t>
            </w:r>
            <w:proofErr w:type="spellStart"/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Муромец.</w:t>
            </w: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F971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D7ED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335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7F062AE3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BD0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3D7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вопияше</w:t>
            </w:r>
            <w:proofErr w:type="spellEnd"/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A1A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6052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7443A799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457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E1F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Родной обычай старины.</w:t>
            </w: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89C2" w14:textId="77777777" w:rsidR="00805E65" w:rsidRPr="00F971F6" w:rsidRDefault="00805E65" w:rsidP="00805E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B97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E65" w:rsidRPr="00F971F6" w14:paraId="66C3CC90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9E2D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1F75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 и Мефодий.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8FB0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80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5267EAFF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BB9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91E8" w14:textId="77777777" w:rsidR="00805E65" w:rsidRPr="00F971F6" w:rsidRDefault="00805E65" w:rsidP="00805E65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«День, полный событий»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1F8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CB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5E65" w:rsidRPr="00F971F6" w14:paraId="0762D3FE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1372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0250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1F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краю великих вдохновений.</w:t>
            </w:r>
            <w:r w:rsidRPr="00F971F6"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  <w:r w:rsidRPr="00F971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815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A7E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6DD0433D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5DE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8F8A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Что за прелесть эти сказки! Три чуда.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626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9E8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08718C0F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67F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F1F4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1F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Ярмарочное гулянье.</w:t>
            </w:r>
            <w:r w:rsidRPr="00F971F6"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proofErr w:type="gramStart"/>
            <w:r w:rsidRPr="00F971F6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F03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7E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52E8E9F4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557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3C54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Святогорский</w:t>
            </w:r>
            <w:proofErr w:type="spellEnd"/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монастырь. Обобщение.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0BF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44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1C26D98C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1E6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B99F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Зимнее утро. Зимний вечер.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D3B0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95B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6D8FDE57" w14:textId="77777777" w:rsidTr="00805E65">
        <w:trPr>
          <w:trHeight w:val="29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A043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D9FF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Приют, сияньем муз одетый.   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D33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A8D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2699D52E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582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7744" w14:textId="77777777" w:rsidR="00805E65" w:rsidRPr="00F971F6" w:rsidRDefault="00805E65" w:rsidP="00805E65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«Гори, гори ясно, чтобы не погасло!»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9C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B7A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5E65" w:rsidRPr="00F971F6" w14:paraId="3FB88DAA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FF7A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D3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Композитор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имя ему народ. Музыкальные инструменты</w:t>
            </w:r>
            <w:r w:rsidRPr="00F971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6287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A4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1A42CA44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7B1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F985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1B97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332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4E70ABE1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528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6F0A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Народные праздники.       «Троица».</w:t>
            </w: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 xml:space="preserve"> Урок – </w:t>
            </w:r>
            <w:proofErr w:type="gramStart"/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DCF3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C1B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5C3833E3" w14:textId="77777777" w:rsidTr="00805E65">
        <w:trPr>
          <w:trHeight w:val="29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8E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BCA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концертном зале»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43B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9D0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5E65" w:rsidRPr="00F971F6" w14:paraId="49E15E57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758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F6F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Музыкальные инструменты (скрипка, виолончель).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F77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1FE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184FF338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D30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E59E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Счастье в сирени живет…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CFEB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4F7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10CBA81C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7CDD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1C1B" w14:textId="77777777" w:rsidR="00805E65" w:rsidRPr="00F971F6" w:rsidRDefault="00805E65" w:rsidP="00805E65">
            <w:pPr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 молкнет сердце чуткое Шопена…»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7EB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C703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55718C22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0493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6367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«Патетическая» соната.</w:t>
            </w:r>
            <w:r w:rsidRPr="00F971F6">
              <w:rPr>
                <w:rFonts w:ascii="Times New Roman" w:hAnsi="Times New Roman"/>
                <w:sz w:val="24"/>
                <w:szCs w:val="24"/>
              </w:rPr>
              <w:t xml:space="preserve"> Урок – сказка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44C0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DE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51264069" w14:textId="77777777" w:rsidTr="00805E65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D90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CCB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Царит гармония оркестра.</w:t>
            </w: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987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5B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3D6907F5" w14:textId="77777777" w:rsidTr="00805E65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5A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76B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музыкальном театре»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42D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8B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5E65" w:rsidRPr="00F971F6" w14:paraId="78AE0B08" w14:textId="77777777" w:rsidTr="00805E65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13AE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D3D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CB63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C2E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3516DC59" w14:textId="77777777" w:rsidTr="00805E65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2885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3E7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7EB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663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3A73D882" w14:textId="77777777" w:rsidTr="00805E65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FFE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E66A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36A5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C0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3FEA16EE" w14:textId="77777777" w:rsidTr="00805E65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D20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8E50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Исходила </w:t>
            </w:r>
            <w:proofErr w:type="spellStart"/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младешенька</w:t>
            </w:r>
            <w:proofErr w:type="spellEnd"/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 xml:space="preserve"> Урок - конкурс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690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25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4B1B455A" w14:textId="77777777" w:rsidTr="00805E65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8992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691A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восток.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D3BA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2C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3E28DA0A" w14:textId="77777777" w:rsidTr="00805E65">
        <w:trPr>
          <w:trHeight w:val="53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7C3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20BF" w14:textId="77777777" w:rsidR="00805E65" w:rsidRPr="00F971F6" w:rsidRDefault="00805E65" w:rsidP="00805E65">
            <w:pPr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Балет «Петрушка»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. 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266A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10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0FD9C7CA" w14:textId="77777777" w:rsidTr="00805E65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750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9E32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F97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 музыкантом быть, так надобно уменье…»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E9B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CFF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5E65" w:rsidRPr="00F971F6" w14:paraId="2B2B513E" w14:textId="77777777" w:rsidTr="00805E65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3B51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6F57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Служенье муз не терпит суеты. Прелюдия.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913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7C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30A708FA" w14:textId="77777777" w:rsidTr="00805E65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8C5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D720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Исповедь души. Революционный этюд.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A137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CD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6F6EFD61" w14:textId="77777777" w:rsidTr="00805E65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3152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C9BD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исполнителя.</w:t>
            </w:r>
            <w:r w:rsidRPr="00F971F6"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454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AB1B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71EE20F6" w14:textId="77777777" w:rsidTr="00805E65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528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A1E4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1F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/>
                <w:sz w:val="24"/>
                <w:szCs w:val="24"/>
              </w:rPr>
              <w:t xml:space="preserve"> В каждой интонации спрятан </w:t>
            </w:r>
            <w:proofErr w:type="gramStart"/>
            <w:r w:rsidRPr="00F971F6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7F0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B352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205A4CD5" w14:textId="77777777" w:rsidTr="00805E65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64D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867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Музыкальные инструменты- гитара.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4E7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66E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4DDF5855" w14:textId="77777777" w:rsidTr="00805E65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418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89B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сказочник.</w:t>
            </w: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 xml:space="preserve"> Урок – фантазия.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4218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BEC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3E7D0FCB" w14:textId="77777777" w:rsidTr="00805E65">
        <w:trPr>
          <w:trHeight w:val="57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886D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8560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«Рассвет на Москве-реке»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B486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43D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65" w:rsidRPr="00F971F6" w14:paraId="7F1DCC9B" w14:textId="77777777" w:rsidTr="00805E65">
        <w:trPr>
          <w:trHeight w:val="32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B19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B71" w14:textId="77777777" w:rsidR="00805E65" w:rsidRPr="00F971F6" w:rsidRDefault="00805E65" w:rsidP="00805E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454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A21B" w14:textId="77777777" w:rsidR="00805E65" w:rsidRPr="00F971F6" w:rsidRDefault="00805E65" w:rsidP="00805E6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F5E9B" w14:textId="77777777" w:rsidR="00B27807" w:rsidRDefault="00B27807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1D235E" w14:textId="77777777" w:rsidR="00B27807" w:rsidRDefault="00B27807" w:rsidP="0080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2BCCC" w14:textId="77777777" w:rsidR="00805E65" w:rsidRPr="000C2408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408">
        <w:rPr>
          <w:rFonts w:ascii="Times New Roman" w:hAnsi="Times New Roman" w:cs="Times New Roman"/>
          <w:b/>
          <w:sz w:val="28"/>
          <w:szCs w:val="28"/>
        </w:rPr>
        <w:t>ИЗО</w:t>
      </w:r>
    </w:p>
    <w:p w14:paraId="207183F3" w14:textId="77777777" w:rsidR="00805E65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408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 w:rsidRPr="000C2408">
        <w:rPr>
          <w:rFonts w:ascii="Times New Roman" w:hAnsi="Times New Roman" w:cs="Times New Roman"/>
          <w:b/>
          <w:sz w:val="24"/>
          <w:szCs w:val="24"/>
        </w:rPr>
        <w:t>Неменский</w:t>
      </w:r>
      <w:proofErr w:type="spellEnd"/>
      <w:r w:rsidRPr="000C2408">
        <w:rPr>
          <w:rFonts w:ascii="Times New Roman" w:hAnsi="Times New Roman" w:cs="Times New Roman"/>
          <w:b/>
          <w:sz w:val="24"/>
          <w:szCs w:val="24"/>
        </w:rPr>
        <w:t xml:space="preserve"> Б.М., художник </w:t>
      </w:r>
      <w:proofErr w:type="spellStart"/>
      <w:r w:rsidRPr="000C2408">
        <w:rPr>
          <w:rFonts w:ascii="Times New Roman" w:hAnsi="Times New Roman" w:cs="Times New Roman"/>
          <w:b/>
          <w:sz w:val="24"/>
          <w:szCs w:val="24"/>
        </w:rPr>
        <w:t>Неменская</w:t>
      </w:r>
      <w:proofErr w:type="spellEnd"/>
      <w:r w:rsidRPr="000C2408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14:paraId="3DDFD0B4" w14:textId="77777777" w:rsidR="00805E65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6518C" w14:textId="77777777" w:rsidR="00805E65" w:rsidRPr="000C2408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tbl>
      <w:tblPr>
        <w:tblW w:w="154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3"/>
        <w:gridCol w:w="5133"/>
        <w:gridCol w:w="1133"/>
        <w:gridCol w:w="1923"/>
        <w:gridCol w:w="1995"/>
        <w:gridCol w:w="1486"/>
        <w:gridCol w:w="2988"/>
      </w:tblGrid>
      <w:tr w:rsidR="00805E65" w14:paraId="3165EE05" w14:textId="77777777" w:rsidTr="00805E65">
        <w:trPr>
          <w:trHeight w:val="143"/>
        </w:trPr>
        <w:tc>
          <w:tcPr>
            <w:tcW w:w="8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833EA0" w14:textId="77777777" w:rsidR="00805E65" w:rsidRDefault="00805E65" w:rsidP="00805E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606670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51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AA53E6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6183C8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0978B6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8848F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B21C65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8333F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D2C897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5AD039F6" w14:textId="77777777" w:rsidTr="00805E65">
        <w:trPr>
          <w:trHeight w:val="14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91341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147700" w14:textId="77777777" w:rsidR="00805E65" w:rsidRDefault="00805E65" w:rsidP="00805E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5F6AD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7551D4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127BA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EDF21F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E6A26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EB1A4E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5D0EC1" w14:textId="77777777" w:rsidR="00805E65" w:rsidRDefault="00805E65" w:rsidP="00805E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0BFC07" w14:textId="77777777" w:rsidR="00805E65" w:rsidRDefault="00805E65" w:rsidP="00805E65">
            <w:pPr>
              <w:spacing w:after="0" w:line="240" w:lineRule="auto"/>
              <w:rPr>
                <w:lang w:val="en-US"/>
              </w:rPr>
            </w:pPr>
          </w:p>
        </w:tc>
      </w:tr>
      <w:tr w:rsidR="00805E65" w14:paraId="67D9DC7C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C6CA9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13E26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A1ED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DAD77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4912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0BC90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6EB9C7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f4"/>
                  <w:rFonts w:ascii="Times New Roman" w:hAnsi="Times New Roman"/>
                </w:rPr>
                <w:t>https://m.edsoo.ru/8a14fe78</w:t>
              </w:r>
            </w:hyperlink>
          </w:p>
        </w:tc>
      </w:tr>
      <w:tr w:rsidR="00805E65" w14:paraId="13A4B38C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C6F0B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CC55A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BC4B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5A09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E255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BFADD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3ABDA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f4"/>
                  <w:rFonts w:ascii="Times New Roman" w:hAnsi="Times New Roman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 w:history="1">
              <w:r>
                <w:rPr>
                  <w:rStyle w:val="af4"/>
                  <w:rFonts w:ascii="Times New Roman" w:hAnsi="Times New Roman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 w:history="1">
              <w:r>
                <w:rPr>
                  <w:rStyle w:val="af4"/>
                  <w:rFonts w:ascii="Times New Roman" w:hAnsi="Times New Roman"/>
                </w:rPr>
                <w:t>https://m.edsoo.ru/8a150e90</w:t>
              </w:r>
            </w:hyperlink>
          </w:p>
        </w:tc>
      </w:tr>
      <w:tr w:rsidR="00805E65" w14:paraId="043C563D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8C42C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A9C50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B51C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BFE6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C86F8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2BD1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D3C39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f4"/>
                  <w:rFonts w:ascii="Times New Roman" w:hAnsi="Times New Roman"/>
                </w:rPr>
                <w:t>https://m.edsoo.ru/8a14f630</w:t>
              </w:r>
            </w:hyperlink>
          </w:p>
        </w:tc>
      </w:tr>
      <w:tr w:rsidR="00805E65" w14:paraId="2A2E4AA0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C51BA2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C1D58B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9F81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0100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2DB4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3996C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1A185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f4"/>
                  <w:rFonts w:ascii="Times New Roman" w:hAnsi="Times New Roman"/>
                </w:rPr>
                <w:t>https://m.edsoo.ru/8a151070</w:t>
              </w:r>
            </w:hyperlink>
          </w:p>
        </w:tc>
      </w:tr>
      <w:tr w:rsidR="00805E65" w14:paraId="5B846131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1B7C3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3934C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6B43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B465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74F1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817E52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7D146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f4"/>
                  <w:rFonts w:ascii="Times New Roman" w:hAnsi="Times New Roman"/>
                </w:rPr>
                <w:t>https://m.edsoo.ru/8a14eafa</w:t>
              </w:r>
            </w:hyperlink>
          </w:p>
        </w:tc>
      </w:tr>
      <w:tr w:rsidR="00805E65" w14:paraId="2A13CE29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16AE6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EA1B7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ED11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8E62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15A5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40AC8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E7D8F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75675B06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D8D46F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A827D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CB8E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F027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E42B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1EB80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46DDD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f4"/>
                  <w:rFonts w:ascii="Times New Roman" w:hAnsi="Times New Roman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 w:history="1">
              <w:r>
                <w:rPr>
                  <w:rStyle w:val="af4"/>
                  <w:rFonts w:ascii="Times New Roman" w:hAnsi="Times New Roman"/>
                </w:rPr>
                <w:t>https://m.edsoo.ru/8a14ede8</w:t>
              </w:r>
            </w:hyperlink>
          </w:p>
        </w:tc>
      </w:tr>
      <w:tr w:rsidR="00805E65" w14:paraId="44BFEF84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1BE7AC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379F0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9DED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64169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281D2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444DB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2428C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f4"/>
                  <w:rFonts w:ascii="Times New Roman" w:hAnsi="Times New Roman"/>
                </w:rPr>
                <w:t>https://m.edsoo.ru/8a14e302</w:t>
              </w:r>
            </w:hyperlink>
          </w:p>
        </w:tc>
      </w:tr>
      <w:tr w:rsidR="00805E65" w14:paraId="044EA360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48222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10A66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C8BFC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2DFA8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B151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5AE4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BFB91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f4"/>
                  <w:rFonts w:ascii="Times New Roman" w:hAnsi="Times New Roman"/>
                </w:rPr>
                <w:t>https://m.edsoo.ru/8a14fcca</w:t>
              </w:r>
            </w:hyperlink>
          </w:p>
        </w:tc>
      </w:tr>
      <w:tr w:rsidR="00805E65" w14:paraId="39C2032C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DE481B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1106D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FC63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3202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5C758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D5DE0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72B3A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308142F7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0842D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BA058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31C5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25327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CBF3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11FE2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11F0F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f4"/>
                  <w:rFonts w:ascii="Times New Roman" w:hAnsi="Times New Roman"/>
                </w:rPr>
                <w:t>https://m.edsoo.ru/8a14f838</w:t>
              </w:r>
            </w:hyperlink>
          </w:p>
        </w:tc>
      </w:tr>
      <w:tr w:rsidR="00805E65" w14:paraId="7656D772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2C044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6D5EF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9F48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6126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2C672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D7743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554578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f4"/>
                  <w:rFonts w:ascii="Times New Roman" w:hAnsi="Times New Roman"/>
                </w:rPr>
                <w:t>https://m.edsoo.ru/8a14db64</w:t>
              </w:r>
            </w:hyperlink>
          </w:p>
        </w:tc>
      </w:tr>
      <w:tr w:rsidR="00805E65" w14:paraId="70B293E1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941BDC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DB30B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A8B09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48A2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592C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C9922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B9A12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f4"/>
                  <w:rFonts w:ascii="Times New Roman" w:hAnsi="Times New Roman"/>
                </w:rPr>
                <w:t>https://m.edsoo.ru/8a14d7b8</w:t>
              </w:r>
            </w:hyperlink>
          </w:p>
        </w:tc>
      </w:tr>
      <w:tr w:rsidR="00805E65" w14:paraId="62E4576E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01BCC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71ABA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9458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E5FA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98327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9736B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D9A46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256F15CB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AF54B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13262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6C86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13A39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78ED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B0277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7247A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6EBE5DA3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A3CC70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E6A74C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CFAC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E95C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44D7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C3F78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BC0C0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3F7BF3A5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1B38E4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625446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7EC47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03A6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C8C3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C89FA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60DCC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444BB27B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EE50C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E5CA9D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AA6E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2AD49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EA59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40E37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224D4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f4"/>
                  <w:rFonts w:ascii="Times New Roman" w:hAnsi="Times New Roman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 w:history="1">
              <w:r>
                <w:rPr>
                  <w:rStyle w:val="af4"/>
                  <w:rFonts w:ascii="Times New Roman" w:hAnsi="Times New Roman"/>
                </w:rPr>
                <w:t>https://m.edsoo.ru/8a14e938</w:t>
              </w:r>
            </w:hyperlink>
          </w:p>
        </w:tc>
      </w:tr>
      <w:tr w:rsidR="00805E65" w14:paraId="007FEB51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AEDE1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4985E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6640D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D33BA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40F5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E6E9A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15E1B0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2D1158FA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335C0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1F0D9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1A1E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DECE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6DBD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BE938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EF2B2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56D68109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8F3F26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763D7E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1D67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CE527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FC7C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1245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C1D22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f4"/>
                  <w:rFonts w:ascii="Times New Roman" w:hAnsi="Times New Roman"/>
                </w:rPr>
                <w:t>https://m.edsoo.ru/8a14f036</w:t>
              </w:r>
            </w:hyperlink>
          </w:p>
        </w:tc>
      </w:tr>
      <w:tr w:rsidR="00805E65" w14:paraId="6F7EC79E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10E62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1B6D1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3F5B7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A4175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0CA1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67C18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03A286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f4"/>
                  <w:rFonts w:ascii="Times New Roman" w:hAnsi="Times New Roman"/>
                </w:rPr>
                <w:t>https://m.edsoo.ru/8a14f270</w:t>
              </w:r>
            </w:hyperlink>
          </w:p>
        </w:tc>
      </w:tr>
      <w:tr w:rsidR="00805E65" w14:paraId="7320E1EC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CE98A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5837C4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600B9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9218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72B8D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EAA53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8F8E3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3DC06CBE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8032F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F0402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983B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EC5C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6CD2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8DA8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4885E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24B9389D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892C3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2FF3C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663B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EBF87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79B5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E1ABC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493DD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f4"/>
                  <w:rFonts w:ascii="Times New Roman" w:hAnsi="Times New Roman"/>
                </w:rPr>
                <w:t>https://m.edsoo.ru/8a151584</w:t>
              </w:r>
            </w:hyperlink>
          </w:p>
        </w:tc>
      </w:tr>
      <w:tr w:rsidR="00805E65" w14:paraId="1E4E396D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DA2C5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A4CB3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D4B4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D3A2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DE5A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11E7F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BE99D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f4"/>
                  <w:rFonts w:ascii="Times New Roman" w:hAnsi="Times New Roman"/>
                </w:rPr>
                <w:t>https://m.edsoo.ru/8a15074c</w:t>
              </w:r>
            </w:hyperlink>
          </w:p>
        </w:tc>
      </w:tr>
      <w:tr w:rsidR="00805E65" w14:paraId="41AAB821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DDB25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CCFE65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84E5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358A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C8C6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2484C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C4407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f4"/>
                  <w:rFonts w:ascii="Times New Roman" w:hAnsi="Times New Roman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 w:history="1">
              <w:r>
                <w:rPr>
                  <w:rStyle w:val="af4"/>
                  <w:rFonts w:ascii="Times New Roman" w:hAnsi="Times New Roman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 w:history="1">
              <w:r>
                <w:rPr>
                  <w:rStyle w:val="af4"/>
                  <w:rFonts w:ascii="Times New Roman" w:hAnsi="Times New Roman"/>
                </w:rPr>
                <w:t>https://m.edsoo.ru/8a150a80</w:t>
              </w:r>
            </w:hyperlink>
          </w:p>
        </w:tc>
      </w:tr>
      <w:tr w:rsidR="00805E65" w14:paraId="055BC12B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69FEE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25469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D300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7C44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17B7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A2307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2E901F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f4"/>
                  <w:rFonts w:ascii="Times New Roman" w:hAnsi="Times New Roman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 w:history="1">
              <w:r>
                <w:rPr>
                  <w:rStyle w:val="af4"/>
                  <w:rFonts w:ascii="Times New Roman" w:hAnsi="Times New Roman"/>
                </w:rPr>
                <w:t>https://m.edsoo.ru/8a151318</w:t>
              </w:r>
            </w:hyperlink>
          </w:p>
        </w:tc>
      </w:tr>
      <w:tr w:rsidR="00805E65" w14:paraId="36111462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E422C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0D6AA0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0516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F5E4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12B7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7DC50F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D8CD8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f4"/>
                  <w:rFonts w:ascii="Times New Roman" w:hAnsi="Times New Roman"/>
                </w:rPr>
                <w:t>https://m.edsoo.ru/8a15006c</w:t>
              </w:r>
            </w:hyperlink>
          </w:p>
        </w:tc>
      </w:tr>
      <w:tr w:rsidR="00805E65" w14:paraId="10BF17E9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7CC3E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33BCC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9A959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2839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E090D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DF41D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AE5D0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7D3DB30E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4F3BB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6F53E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B411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CC2A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5776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1D334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903B40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61073E7E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B11C1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4E1B9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42A0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0E4F99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08BB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D5507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3F47E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f4"/>
                  <w:rFonts w:ascii="Times New Roman" w:hAnsi="Times New Roman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 w:history="1">
              <w:r>
                <w:rPr>
                  <w:rStyle w:val="af4"/>
                  <w:rFonts w:ascii="Times New Roman" w:hAnsi="Times New Roman"/>
                </w:rPr>
                <w:t>https://m.edsoo.ru/8a14e4c4</w:t>
              </w:r>
            </w:hyperlink>
          </w:p>
        </w:tc>
      </w:tr>
      <w:tr w:rsidR="00805E65" w14:paraId="1126B854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554DE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C5CB78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BC07D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46C08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122A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C5AC1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28D62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f4"/>
                  <w:rFonts w:ascii="Times New Roman" w:hAnsi="Times New Roman"/>
                </w:rPr>
                <w:t>https://m.edsoo.ru/8a14e6b8</w:t>
              </w:r>
            </w:hyperlink>
          </w:p>
        </w:tc>
      </w:tr>
      <w:tr w:rsidR="00805E65" w14:paraId="5AC636DC" w14:textId="77777777" w:rsidTr="00805E65">
        <w:trPr>
          <w:trHeight w:val="143"/>
        </w:trPr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7A2C2F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DCD5C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C046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2F12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9AB3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B806D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5ACF0E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280EB076" w14:textId="77777777" w:rsidTr="00805E65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3699F" w14:textId="77777777" w:rsidR="00805E65" w:rsidRDefault="00805E65" w:rsidP="00805E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7A81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A958F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61D49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E41CA" w14:textId="77777777" w:rsidR="00805E65" w:rsidRDefault="00805E65" w:rsidP="00805E65">
            <w:pPr>
              <w:spacing w:line="240" w:lineRule="auto"/>
              <w:rPr>
                <w:lang w:val="en-US"/>
              </w:rPr>
            </w:pPr>
          </w:p>
        </w:tc>
      </w:tr>
    </w:tbl>
    <w:p w14:paraId="56945CAF" w14:textId="77777777" w:rsidR="00B27807" w:rsidRDefault="00B27807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479CC" w14:textId="77777777" w:rsidR="00B27807" w:rsidRDefault="00B27807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B140E0" w14:textId="77777777" w:rsidR="00B27807" w:rsidRDefault="00B27807" w:rsidP="0080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2D34D" w14:textId="77777777" w:rsidR="00B27807" w:rsidRDefault="00B27807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10977" w14:textId="77777777" w:rsidR="00805E65" w:rsidRPr="000C2408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408">
        <w:rPr>
          <w:rFonts w:ascii="Times New Roman" w:hAnsi="Times New Roman" w:cs="Times New Roman"/>
          <w:b/>
          <w:sz w:val="28"/>
          <w:szCs w:val="28"/>
        </w:rPr>
        <w:lastRenderedPageBreak/>
        <w:t>ТРУД</w:t>
      </w:r>
    </w:p>
    <w:p w14:paraId="4814E190" w14:textId="77777777" w:rsidR="00805E65" w:rsidRDefault="00805E65" w:rsidP="00805E65">
      <w:pPr>
        <w:spacing w:after="0" w:line="240" w:lineRule="auto"/>
        <w:jc w:val="center"/>
        <w:rPr>
          <w:rStyle w:val="af2"/>
          <w:rFonts w:ascii="Times New Roman" w:hAnsi="Times New Roman" w:cs="Times New Roman"/>
          <w:sz w:val="24"/>
          <w:szCs w:val="24"/>
        </w:rPr>
      </w:pPr>
      <w:proofErr w:type="spellStart"/>
      <w:r w:rsidRPr="000C2408">
        <w:rPr>
          <w:rStyle w:val="af2"/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0C2408">
        <w:rPr>
          <w:rStyle w:val="af2"/>
          <w:rFonts w:ascii="Times New Roman" w:hAnsi="Times New Roman" w:cs="Times New Roman"/>
          <w:sz w:val="24"/>
          <w:szCs w:val="24"/>
        </w:rPr>
        <w:t xml:space="preserve"> Е. А. и Зуева Т. П</w:t>
      </w:r>
    </w:p>
    <w:p w14:paraId="641E2827" w14:textId="77777777" w:rsidR="00805E65" w:rsidRDefault="00805E65" w:rsidP="00805E65">
      <w:pPr>
        <w:spacing w:after="0" w:line="240" w:lineRule="auto"/>
        <w:jc w:val="center"/>
        <w:rPr>
          <w:rStyle w:val="af2"/>
          <w:rFonts w:ascii="Times New Roman" w:hAnsi="Times New Roman" w:cs="Times New Roman"/>
          <w:sz w:val="24"/>
          <w:szCs w:val="24"/>
        </w:rPr>
      </w:pPr>
    </w:p>
    <w:p w14:paraId="73F74E03" w14:textId="77777777" w:rsidR="00805E65" w:rsidRPr="000C2408" w:rsidRDefault="00805E65" w:rsidP="00805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408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W w:w="155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1"/>
        <w:gridCol w:w="4798"/>
        <w:gridCol w:w="1352"/>
        <w:gridCol w:w="1902"/>
        <w:gridCol w:w="1973"/>
        <w:gridCol w:w="1470"/>
        <w:gridCol w:w="2967"/>
      </w:tblGrid>
      <w:tr w:rsidR="00805E65" w14:paraId="01B4E342" w14:textId="77777777" w:rsidTr="00B4799B">
        <w:trPr>
          <w:trHeight w:val="144"/>
        </w:trPr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8ADDE" w14:textId="77777777" w:rsidR="00805E65" w:rsidRPr="00CD5237" w:rsidRDefault="00805E65" w:rsidP="00805E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7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30354" w14:textId="77777777" w:rsidR="00805E65" w:rsidRPr="00CD5237" w:rsidRDefault="00805E65" w:rsidP="00805E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373BA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B619E" w14:textId="77777777" w:rsidR="00805E65" w:rsidRPr="00CD5237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9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CA2F9" w14:textId="77777777" w:rsidR="00805E65" w:rsidRPr="00CD5237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05E65" w14:paraId="4988F7A8" w14:textId="77777777" w:rsidTr="00B4799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7F0251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889EC5" w14:textId="77777777" w:rsidR="00805E65" w:rsidRDefault="00805E65" w:rsidP="00805E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F9EAB" w14:textId="77777777" w:rsidR="00805E65" w:rsidRPr="00CD5237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6DB51" w14:textId="77777777" w:rsidR="00805E65" w:rsidRPr="00CD5237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87A0F" w14:textId="77777777" w:rsidR="00805E65" w:rsidRPr="00CD5237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3F5DCE" w14:textId="77777777" w:rsidR="00805E65" w:rsidRDefault="00805E65" w:rsidP="00805E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FE5ED5" w14:textId="77777777" w:rsidR="00805E65" w:rsidRDefault="00805E65" w:rsidP="00805E65">
            <w:pPr>
              <w:spacing w:after="0" w:line="240" w:lineRule="auto"/>
              <w:rPr>
                <w:lang w:val="en-US"/>
              </w:rPr>
            </w:pPr>
          </w:p>
        </w:tc>
      </w:tr>
      <w:tr w:rsidR="00805E65" w14:paraId="0E52F516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1BF8D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6E3DB1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1955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B86A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3A3A5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C1A5B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04.09.2024 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BE23C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805E65" w14:paraId="0B728EA4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105F1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9DA3D4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2B51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ADCB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3629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A9846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11.09.2024 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05F3E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805E65" w14:paraId="1C6876C6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6EE21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7A3A4B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AF4B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ABD1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3EB9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13B4C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18.09.2024 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CA4BC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5E65" w14:paraId="3E2ACED8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13F6D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B2CF6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8B6A7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403F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9697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F8CF6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FA2F1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5E65" w14:paraId="53152F0F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4DFF67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BB81B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2CBA8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BE2C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85BC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535C3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C3F4C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45733F53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B343A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F96D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ACD6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61E8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E6A3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E019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09.10.2024 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00BD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24435C04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13588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F9AAA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D5A2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576CD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67D0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7F726" w14:textId="77777777" w:rsidR="00805E65" w:rsidRDefault="00805E65" w:rsidP="00B479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132B7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536A1486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2DCE82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82EE3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B964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002A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C2554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E3665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9A41E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f4"/>
                  <w:rFonts w:ascii="Times New Roman" w:hAnsi="Times New Roman"/>
                </w:rPr>
                <w:t>https://m.edsoo.ru/a74007cd</w:t>
              </w:r>
            </w:hyperlink>
          </w:p>
        </w:tc>
      </w:tr>
      <w:tr w:rsidR="00805E65" w14:paraId="12F2DF86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23BD0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D59F4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0B2BD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5F957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B6208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8CCE88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C1A8A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523C3363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5E4C9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6A2F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70DE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C98B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BFA8D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7CB0B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513FA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58F2333B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C4770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D71CD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37E59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2CAA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14B2C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BFEF2" w14:textId="77777777" w:rsidR="00805E65" w:rsidRPr="00B4799B" w:rsidRDefault="00805E65" w:rsidP="00B4799B">
            <w:pPr>
              <w:spacing w:after="0" w:line="240" w:lineRule="auto"/>
              <w:jc w:val="center"/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064A7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f4"/>
                  <w:rFonts w:ascii="Times New Roman" w:hAnsi="Times New Roman"/>
                </w:rPr>
                <w:t>https://m.edsoo.ru/e2322cd2</w:t>
              </w:r>
            </w:hyperlink>
          </w:p>
        </w:tc>
      </w:tr>
      <w:tr w:rsidR="00805E65" w14:paraId="225097C5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45318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14B8CD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027EB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32D8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79818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2C60E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4F24F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6FAD2EC4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B1698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E7745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3278C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50DEB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CB339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47A01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97293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f4"/>
                  <w:rFonts w:ascii="Times New Roman" w:hAnsi="Times New Roman"/>
                </w:rPr>
                <w:t>https://m.edsoo.ru/11599dcf</w:t>
              </w:r>
            </w:hyperlink>
          </w:p>
        </w:tc>
      </w:tr>
      <w:tr w:rsidR="00805E65" w14:paraId="5BA21BC0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80C56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E3841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0D68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1D1E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D756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F1537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DBC6B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f4"/>
                  <w:rFonts w:ascii="Times New Roman" w:hAnsi="Times New Roman"/>
                </w:rPr>
                <w:t>https://m.edsoo.ru/9976e9e2</w:t>
              </w:r>
            </w:hyperlink>
          </w:p>
        </w:tc>
      </w:tr>
      <w:tr w:rsidR="00805E65" w14:paraId="208B7168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F8E81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AF16F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D11D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2D30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759C0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FFAD4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7696FE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f4"/>
                  <w:rFonts w:ascii="Times New Roman" w:hAnsi="Times New Roman"/>
                </w:rPr>
                <w:t>https://m.edsoo.ru/341c8aaf</w:t>
              </w:r>
            </w:hyperlink>
          </w:p>
        </w:tc>
      </w:tr>
      <w:tr w:rsidR="00805E65" w14:paraId="07A40599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8A622C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4FF15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AC55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04B2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F0C4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5D63A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986D41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f4"/>
                  <w:rFonts w:ascii="Times New Roman" w:hAnsi="Times New Roman"/>
                </w:rPr>
                <w:t>https://m.edsoo.ru/ceccf420</w:t>
              </w:r>
            </w:hyperlink>
          </w:p>
        </w:tc>
      </w:tr>
      <w:tr w:rsidR="00805E65" w14:paraId="39F1A905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76DCA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BA27F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многогранной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пирамиды циркулем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599E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D525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C81E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0AB3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592E8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f4"/>
                  <w:rFonts w:ascii="Times New Roman" w:hAnsi="Times New Roman"/>
                </w:rPr>
                <w:t>https://m.edsoo.ru/52a8a4f9</w:t>
              </w:r>
            </w:hyperlink>
          </w:p>
        </w:tc>
      </w:tr>
      <w:tr w:rsidR="00805E65" w14:paraId="0E943EAB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DFD63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E66E6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E7EA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D216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880A9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C8512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9EDCB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f4"/>
                  <w:rFonts w:ascii="Times New Roman" w:hAnsi="Times New Roman"/>
                </w:rPr>
                <w:t>https://m.edsoo.ru/c3d5b73e</w:t>
              </w:r>
            </w:hyperlink>
          </w:p>
        </w:tc>
      </w:tr>
      <w:tr w:rsidR="00805E65" w14:paraId="4AB86AE3" w14:textId="77777777" w:rsidTr="00B4799B">
        <w:trPr>
          <w:trHeight w:val="416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34E941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55939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9CCE28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D7DF7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657BB" w14:textId="77777777" w:rsidR="00805E65" w:rsidRPr="00B4799B" w:rsidRDefault="00805E65" w:rsidP="00B4799B">
            <w:pPr>
              <w:spacing w:after="0" w:line="240" w:lineRule="auto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0631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367878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f4"/>
                  <w:rFonts w:ascii="Times New Roman" w:hAnsi="Times New Roman"/>
                </w:rPr>
                <w:t>https://m.edsoo.ru/d4ef9152</w:t>
              </w:r>
            </w:hyperlink>
          </w:p>
        </w:tc>
      </w:tr>
      <w:tr w:rsidR="00805E65" w14:paraId="24FC1358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E95CDC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C27F5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5B92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CA3C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49D67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75F86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848C1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f4"/>
                  <w:rFonts w:ascii="Times New Roman" w:hAnsi="Times New Roman"/>
                </w:rPr>
                <w:t>https://m.edsoo.ru/d51dd163</w:t>
              </w:r>
            </w:hyperlink>
          </w:p>
        </w:tc>
      </w:tr>
      <w:tr w:rsidR="00805E65" w14:paraId="2B1517A8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EDAED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1ACA3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8AA7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60EC2D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15CB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5F385F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23E1A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f4"/>
                  <w:rFonts w:ascii="Times New Roman" w:hAnsi="Times New Roman"/>
                </w:rPr>
                <w:t>https://m.edsoo.ru/90a79dd6</w:t>
              </w:r>
            </w:hyperlink>
          </w:p>
        </w:tc>
      </w:tr>
      <w:tr w:rsidR="00805E65" w14:paraId="7CB86DF7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941F4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407C8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B4AD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2E30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CBB9E4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7248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18B42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f4"/>
                  <w:rFonts w:ascii="Times New Roman" w:hAnsi="Times New Roman"/>
                </w:rPr>
                <w:t>https://m.edsoo.ru/0af65b52</w:t>
              </w:r>
            </w:hyperlink>
          </w:p>
        </w:tc>
      </w:tr>
      <w:tr w:rsidR="00805E65" w14:paraId="7913A451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F9AD6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3D231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38276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0A87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C58B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034841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7CA2A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f4"/>
                  <w:rFonts w:ascii="Times New Roman" w:hAnsi="Times New Roman"/>
                </w:rPr>
                <w:t>https://m.edsoo.ru/6929ee2c</w:t>
              </w:r>
            </w:hyperlink>
          </w:p>
        </w:tc>
      </w:tr>
      <w:tr w:rsidR="00805E65" w14:paraId="2E0EF0D3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93A965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645CF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40DFED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DB889D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4B47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D2E3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3227D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f4"/>
                  <w:rFonts w:ascii="Times New Roman" w:hAnsi="Times New Roman"/>
                </w:rPr>
                <w:t>https://m.edsoo.ru/26725911</w:t>
              </w:r>
            </w:hyperlink>
          </w:p>
        </w:tc>
      </w:tr>
      <w:tr w:rsidR="00805E65" w14:paraId="6C2C156D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99936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755D4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47C1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A0CB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5F04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028BE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7BD0A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f4"/>
                  <w:rFonts w:ascii="Times New Roman" w:hAnsi="Times New Roman"/>
                </w:rPr>
                <w:t>https://m.edsoo.ru/ea8eeadb</w:t>
              </w:r>
            </w:hyperlink>
          </w:p>
        </w:tc>
      </w:tr>
      <w:tr w:rsidR="00805E65" w14:paraId="78CA5FCD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EECE8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3794A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20F33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F24A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ED45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40E9A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1085A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Style w:val="af4"/>
                  <w:rFonts w:ascii="Times New Roman" w:hAnsi="Times New Roman"/>
                </w:rPr>
                <w:t>https://m.edsoo.ru/f05deee5</w:t>
              </w:r>
            </w:hyperlink>
          </w:p>
        </w:tc>
      </w:tr>
      <w:tr w:rsidR="00805E65" w14:paraId="65E3ABE5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A2619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452D8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8AE011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C2BD78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BA7D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3D27B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E8290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f4"/>
                  <w:rFonts w:ascii="Times New Roman" w:hAnsi="Times New Roman"/>
                </w:rPr>
                <w:t>https://m.edsoo.ru/6888977</w:t>
              </w:r>
            </w:hyperlink>
          </w:p>
        </w:tc>
      </w:tr>
      <w:tr w:rsidR="00805E65" w14:paraId="08CC4ED9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66B5F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20D08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AA680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257F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16566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EABC8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0C7C2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02EED008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F98791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28A03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561BD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388E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78F2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AF24D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E63FE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f4"/>
                  <w:rFonts w:ascii="Times New Roman" w:hAnsi="Times New Roman"/>
                </w:rPr>
                <w:t>https://m.edsoo.ru/a75d3c7f</w:t>
              </w:r>
            </w:hyperlink>
          </w:p>
        </w:tc>
      </w:tr>
      <w:tr w:rsidR="00805E65" w14:paraId="40CA0284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F84B2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826693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5F1E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3F6A8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70EC5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2E5ED9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9AF61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f4"/>
                  <w:rFonts w:ascii="Times New Roman" w:hAnsi="Times New Roman"/>
                </w:rPr>
                <w:t>https://m.edsoo.ru/dccd97ad</w:t>
              </w:r>
            </w:hyperlink>
          </w:p>
        </w:tc>
      </w:tr>
      <w:tr w:rsidR="00805E65" w14:paraId="24F01671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F598C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AB104C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картона или металлических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D158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0387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3AF5B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B2CBE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06A6F" w14:textId="77777777" w:rsidR="00805E65" w:rsidRDefault="00805E65" w:rsidP="00805E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Style w:val="af4"/>
                  <w:rFonts w:ascii="Times New Roman" w:hAnsi="Times New Roman"/>
                </w:rPr>
                <w:t>https://m.edsoo.ru/23d6c953</w:t>
              </w:r>
            </w:hyperlink>
          </w:p>
        </w:tc>
      </w:tr>
      <w:tr w:rsidR="00805E65" w14:paraId="6F99E355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99B908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C226E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1841E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6488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9C79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A2C65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5D7F0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18E4BF7F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32937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10E34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AB809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2EE4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B54A3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AB1F5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9B515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4D4D7B86" w14:textId="77777777" w:rsidTr="00B4799B">
        <w:trPr>
          <w:trHeight w:val="144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32EF3" w14:textId="77777777" w:rsidR="00805E65" w:rsidRDefault="00805E65" w:rsidP="00805E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CE284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AAB4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AC8DF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8DE5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D591F5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D3741" w14:textId="77777777" w:rsidR="00805E65" w:rsidRDefault="00805E65" w:rsidP="00805E65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805E65" w14:paraId="26DAE650" w14:textId="77777777" w:rsidTr="00B479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8A563" w14:textId="77777777" w:rsidR="00805E65" w:rsidRDefault="00805E65" w:rsidP="00805E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3D9B6A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FD9D2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41C7C" w14:textId="77777777" w:rsidR="00805E65" w:rsidRDefault="00805E65" w:rsidP="00805E65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5C106" w14:textId="77777777" w:rsidR="00805E65" w:rsidRDefault="00805E65" w:rsidP="00805E65">
            <w:pPr>
              <w:spacing w:line="240" w:lineRule="auto"/>
              <w:rPr>
                <w:lang w:val="en-US"/>
              </w:rPr>
            </w:pPr>
          </w:p>
        </w:tc>
      </w:tr>
    </w:tbl>
    <w:p w14:paraId="36C24A74" w14:textId="77777777" w:rsidR="00B27807" w:rsidRDefault="00B27807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F113E" w14:textId="77777777" w:rsidR="00F44AFB" w:rsidRDefault="00F44AFB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54DD8" w14:textId="77777777" w:rsidR="00F44AFB" w:rsidRDefault="00F44AFB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81489" w14:textId="77777777" w:rsidR="00F44AFB" w:rsidRPr="00F44AFB" w:rsidRDefault="00F44AFB" w:rsidP="00D2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FB">
        <w:rPr>
          <w:rFonts w:ascii="Times New Roman" w:hAnsi="Times New Roman" w:cs="Times New Roman"/>
          <w:b/>
          <w:sz w:val="28"/>
          <w:szCs w:val="28"/>
        </w:rPr>
        <w:t xml:space="preserve">ОСНОВЫ РЕЛИГИОЗНОЙ КУЛЬТУРЫ </w:t>
      </w:r>
    </w:p>
    <w:p w14:paraId="2038A709" w14:textId="77777777" w:rsidR="00F44AFB" w:rsidRPr="00F44AFB" w:rsidRDefault="00F44AFB" w:rsidP="00D26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FB">
        <w:rPr>
          <w:rFonts w:ascii="Times New Roman" w:hAnsi="Times New Roman" w:cs="Times New Roman"/>
          <w:b/>
          <w:sz w:val="24"/>
          <w:szCs w:val="24"/>
        </w:rPr>
        <w:t>автор Васильева О.Ю.</w:t>
      </w:r>
    </w:p>
    <w:p w14:paraId="386CC0E3" w14:textId="77777777" w:rsidR="00F44AFB" w:rsidRDefault="00F44AFB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09C48" w14:textId="77777777" w:rsidR="00F44AFB" w:rsidRDefault="00F44AFB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5281"/>
        <w:gridCol w:w="1417"/>
        <w:gridCol w:w="1985"/>
        <w:gridCol w:w="1984"/>
        <w:gridCol w:w="1559"/>
        <w:gridCol w:w="2410"/>
      </w:tblGrid>
      <w:tr w:rsidR="00F44AFB" w14:paraId="441FFEE1" w14:textId="77777777" w:rsidTr="00F44AFB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84B80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8A54311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2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ACDA6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14:paraId="5480376A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ABCBE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799B1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F44AFB" w14:paraId="31ADE1A8" w14:textId="77777777" w:rsidTr="00F44AFB">
        <w:trPr>
          <w:trHeight w:val="144"/>
          <w:tblCellSpacing w:w="20" w:type="nil"/>
        </w:trPr>
        <w:tc>
          <w:tcPr>
            <w:tcW w:w="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1E6F1" w14:textId="77777777" w:rsidR="00F44AFB" w:rsidRDefault="00F44AFB" w:rsidP="00F44AFB">
            <w:pPr>
              <w:spacing w:line="240" w:lineRule="auto"/>
              <w:jc w:val="center"/>
            </w:pPr>
          </w:p>
        </w:tc>
        <w:tc>
          <w:tcPr>
            <w:tcW w:w="5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55FEE" w14:textId="77777777" w:rsidR="00F44AFB" w:rsidRDefault="00F44AFB" w:rsidP="00CF402D">
            <w:pPr>
              <w:spacing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BDDFAB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3A4B10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5E512B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CCCD7" w14:textId="77777777" w:rsidR="00F44AFB" w:rsidRDefault="00F44AFB" w:rsidP="00CF402D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B3570" w14:textId="77777777" w:rsidR="00F44AFB" w:rsidRDefault="00F44AFB" w:rsidP="00F44AFB">
            <w:pPr>
              <w:spacing w:line="240" w:lineRule="auto"/>
              <w:jc w:val="center"/>
            </w:pPr>
          </w:p>
        </w:tc>
      </w:tr>
      <w:tr w:rsidR="00F44AFB" w14:paraId="763D5361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6B6A6F2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582F859A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>Тема урока: Россия-наша Родина.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25502B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8158B0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343452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C82C92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4629D68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F44AFB" w14:paraId="077B670F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9B49DB6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11131122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 :Россия</w:t>
            </w:r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>-наша Родина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84F9CE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700D02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AFCFE8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C7CA61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ABAF92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F44AFB" w14:paraId="787612DE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42D56F5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A6DCACB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 :Как</w:t>
            </w:r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христианство пришло на Русь.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09CD1F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0F165F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DA1ADE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45A71D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228F61B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F44AFB" w14:paraId="3DDB70DB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4BEBD2B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046C0865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урока:Как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христианство пришло на Русь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8AC224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46A270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D287D7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B2252F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549735D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64EB1EC5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68552A2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3BFD8DB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урока:Бог</w:t>
            </w:r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>,мир,человек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EF38C0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610CDE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3788CC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87E661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9E0322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7D996672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B08493A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7EE11DB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урока:Бог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AA0">
              <w:rPr>
                <w:rFonts w:ascii="Times New Roman" w:hAnsi="Times New Roman"/>
                <w:color w:val="000000"/>
                <w:sz w:val="24"/>
              </w:rPr>
              <w:t>мир,человек</w:t>
            </w:r>
            <w:proofErr w:type="spellEnd"/>
            <w:r w:rsidRPr="00A72AA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2FEBF5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7BD0F9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0CB86E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0C0184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FA30F94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278467B8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0FC20C6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381FB0F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урока:Библия</w:t>
            </w:r>
            <w:proofErr w:type="spellEnd"/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8951F5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19EB57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661915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DD2879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6668EE4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71ED3BB8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D8BBBBD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14ADF67D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урока:Библия</w:t>
            </w:r>
            <w:proofErr w:type="spellEnd"/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D5CF0E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754E63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4D0103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2C89C8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8AEB89D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3FE2A59E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518F622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19A74C99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урока:Ошибка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первых людей.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323FAE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C1D599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2C0AD3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A81BFD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46A2DB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0E258492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4F8741D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A8B74F1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урока:Ошибка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первых людей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123DDB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DBE195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6A07F6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C06BDE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5F6F519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052FDD78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05B8943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2ADC054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урока:Вдали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от рая.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B8536C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652835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C44828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10E446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F121EAE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38273D80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84FF96C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4F2059E2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урока:Вдали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от рая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250F0A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BEC79A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FC3809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FE89FC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60064C8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41B3B63B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46F201B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462F8606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урока:В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ожидании спасителя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356255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0A1BAA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D418DB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CA6A11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453E638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3F69D338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662BEA4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35385ED0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урока:В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ожидании спасителя.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9A251B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8E6AF5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A9ECEF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F33B94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4183CA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33470B3F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9D8E87A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15B880E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урока:Десять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заповедей.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7F64F7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513684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A5372E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428F4A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C7FF0D5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0FBD0514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78750FE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D3B09B3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урока:Десять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заповедей.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EFE14F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A35FE7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A2F057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EB2820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C6F2A78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256B3CC4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1788EAE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9068ED0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урока:Благовещение.Рождество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Христово.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A1A717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93FBEA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3422B1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239C3F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72DDC5A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5B532D27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E06FD67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0D3415DD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урока:Экскурсия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72AA0">
              <w:rPr>
                <w:rFonts w:ascii="Times New Roman" w:hAnsi="Times New Roman"/>
                <w:color w:val="000000"/>
                <w:sz w:val="24"/>
              </w:rPr>
              <w:t>храм."Успения</w:t>
            </w:r>
            <w:proofErr w:type="spell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Пресвятой Богородицы"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3770AA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E9F822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E10A0B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4B0BBC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70DE692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01DE50BC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0F82143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A20D6FD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урока:Богоявление.Искушение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в пустыни.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E484FA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CE0EDC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1CF5ED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133D13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1AA952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312C20C7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8CBFAA3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545B1DDA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урока:Богоявление.Искушение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в пустыни.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950E7C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59802A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96B24A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426AFE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E0F6F42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75EBA29E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4F2380E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5B5D28AE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урока:Нагорная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проповедь.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EE92E0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8551ED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A4AD90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A35D8D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148EE52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7983561C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BCA77A4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515CAC50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урока:Нагорная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проповедь.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4B5BE4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112A12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87D246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9AAA2F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7FB658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017BA1BF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E8B7206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06A221C8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урока:Приглашение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священника в школу.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F6A1B8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A6BBD3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807F65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A41531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0CDC7ED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31DED945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EF8DD45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C4DABCF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урока:Евангельские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притчи.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C50070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AE932B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50A139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460849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7B8A6AB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71651CBB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D41FC2A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773B7C3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урока:Евангельские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притчи.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5DB23F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8BDED8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F0FB01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DA3CFC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06297C4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549A4833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F0C2CAA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11A63FB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урока:Евангельские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притчи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7A4F15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388343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1088BD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5AADF9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4D11834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2FF1E96D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DD0A70B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08A514A9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урока:Крест</w:t>
            </w:r>
            <w:proofErr w:type="spellEnd"/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164BB2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62BD43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0385C4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2F5C2F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6F068D0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5C58D592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E94C9B8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5D0B90DA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урока:Крест</w:t>
            </w:r>
            <w:proofErr w:type="spellEnd"/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C0E286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BEF4AA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BCEA42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73D145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9304877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036142CB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70621CC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14B6E32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урока:Пасха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CF3AE5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134F03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CB0E8B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F9A5EA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5EDD6B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17134B9F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54C0EF5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11E6A31A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урока:Пасха</w:t>
            </w:r>
            <w:proofErr w:type="spellEnd"/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0BC49B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8255EF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2793AE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595C97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41F9A6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62FAD4D5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A48BF0B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33D5F040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урока:Праздник</w:t>
            </w:r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>"Христос</w:t>
            </w:r>
            <w:proofErr w:type="spell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Воскресе"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6E8644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21AF53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4FEE13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6D3088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FEBC540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7F7B4EFF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BC3CC24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317B55F9" w14:textId="77777777" w:rsidR="00F44AFB" w:rsidRDefault="00F44AFB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урока:Семейные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традиции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9E0394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FC219A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A1ECCF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068F33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FB074BE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31EBF147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89292C2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A14FBB5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урока:Обобщение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пройденного материала.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0949C9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608799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3EE1C9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689066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0784B42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7C8BDEFF" w14:textId="77777777" w:rsidTr="00F44AF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3940384" w14:textId="77777777" w:rsidR="00F44AFB" w:rsidRDefault="00F44AFB" w:rsidP="00F44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057A6D0" w14:textId="77777777" w:rsidR="00F44AFB" w:rsidRPr="00A72AA0" w:rsidRDefault="00F44AFB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урока:Итоговые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учебные проекты.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A73474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943D80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083EE7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61F0DF" w14:textId="77777777" w:rsidR="00F44AFB" w:rsidRDefault="00F44AFB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F626364" w14:textId="77777777" w:rsidR="00F44AFB" w:rsidRDefault="00F44AFB" w:rsidP="00F44AFB">
            <w:pPr>
              <w:spacing w:after="0" w:line="240" w:lineRule="auto"/>
              <w:ind w:left="135"/>
              <w:jc w:val="center"/>
            </w:pPr>
          </w:p>
        </w:tc>
      </w:tr>
      <w:tr w:rsidR="00F44AFB" w14:paraId="03D5C0A3" w14:textId="77777777" w:rsidTr="00F44AF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1CF6DD97" w14:textId="77777777" w:rsidR="00F44AFB" w:rsidRPr="00A72AA0" w:rsidRDefault="00F44AFB" w:rsidP="00F44AFB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9FB48F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DEAF76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FE0FB7" w14:textId="77777777" w:rsidR="00F44AFB" w:rsidRDefault="00F44AFB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0CADD51F" w14:textId="77777777" w:rsidR="00F44AFB" w:rsidRDefault="00F44AFB" w:rsidP="00F44AFB">
            <w:pPr>
              <w:spacing w:line="240" w:lineRule="auto"/>
              <w:jc w:val="center"/>
            </w:pPr>
          </w:p>
        </w:tc>
      </w:tr>
    </w:tbl>
    <w:p w14:paraId="3A4BCD6F" w14:textId="77777777" w:rsidR="00F44AFB" w:rsidRDefault="00F44AFB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4F937" w14:textId="77777777" w:rsidR="00F44AFB" w:rsidRPr="004824EA" w:rsidRDefault="00F44AFB" w:rsidP="00D2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4AFB" w:rsidRPr="004824EA" w:rsidSect="004824EA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34352A6"/>
    <w:multiLevelType w:val="multilevel"/>
    <w:tmpl w:val="DA10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271C8"/>
    <w:multiLevelType w:val="multilevel"/>
    <w:tmpl w:val="BFDE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F91FAB"/>
    <w:multiLevelType w:val="hybridMultilevel"/>
    <w:tmpl w:val="0F904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091FE6"/>
    <w:multiLevelType w:val="hybridMultilevel"/>
    <w:tmpl w:val="0AD4D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F72C9D"/>
    <w:multiLevelType w:val="multilevel"/>
    <w:tmpl w:val="66DE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92489"/>
    <w:multiLevelType w:val="multilevel"/>
    <w:tmpl w:val="8790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006B6"/>
    <w:multiLevelType w:val="hybridMultilevel"/>
    <w:tmpl w:val="5C86D6B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7432E"/>
    <w:multiLevelType w:val="multilevel"/>
    <w:tmpl w:val="1028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509FA"/>
    <w:multiLevelType w:val="hybridMultilevel"/>
    <w:tmpl w:val="78B2CE4A"/>
    <w:lvl w:ilvl="0" w:tplc="F62CB3A6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15" w15:restartNumberingAfterBreak="0">
    <w:nsid w:val="22DB71DB"/>
    <w:multiLevelType w:val="hybridMultilevel"/>
    <w:tmpl w:val="46606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86D1A"/>
    <w:multiLevelType w:val="multilevel"/>
    <w:tmpl w:val="B054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74D53"/>
    <w:multiLevelType w:val="multilevel"/>
    <w:tmpl w:val="7210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02193"/>
    <w:multiLevelType w:val="multilevel"/>
    <w:tmpl w:val="98E0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E67FA4"/>
    <w:multiLevelType w:val="multilevel"/>
    <w:tmpl w:val="FACE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95F02"/>
    <w:multiLevelType w:val="multilevel"/>
    <w:tmpl w:val="4150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9E006C"/>
    <w:multiLevelType w:val="hybridMultilevel"/>
    <w:tmpl w:val="B766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A113E"/>
    <w:multiLevelType w:val="hybridMultilevel"/>
    <w:tmpl w:val="505AE5F4"/>
    <w:lvl w:ilvl="0" w:tplc="FE548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16"/>
        </w:tabs>
        <w:ind w:left="10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6"/>
        </w:tabs>
        <w:ind w:left="17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23" w15:restartNumberingAfterBreak="0">
    <w:nsid w:val="474326E0"/>
    <w:multiLevelType w:val="multilevel"/>
    <w:tmpl w:val="341C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D249A"/>
    <w:multiLevelType w:val="multilevel"/>
    <w:tmpl w:val="D2A0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65BF5"/>
    <w:multiLevelType w:val="multilevel"/>
    <w:tmpl w:val="1598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56B98"/>
    <w:multiLevelType w:val="multilevel"/>
    <w:tmpl w:val="0F9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57C01"/>
    <w:multiLevelType w:val="multilevel"/>
    <w:tmpl w:val="0500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D90816"/>
    <w:multiLevelType w:val="multilevel"/>
    <w:tmpl w:val="BBA8C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51833"/>
    <w:multiLevelType w:val="hybridMultilevel"/>
    <w:tmpl w:val="80560C1C"/>
    <w:lvl w:ilvl="0" w:tplc="5434E57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14C4A42"/>
    <w:multiLevelType w:val="hybridMultilevel"/>
    <w:tmpl w:val="6AEA3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B90FA9"/>
    <w:multiLevelType w:val="hybridMultilevel"/>
    <w:tmpl w:val="776E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13"/>
  </w:num>
  <w:num w:numId="5">
    <w:abstractNumId w:val="25"/>
  </w:num>
  <w:num w:numId="6">
    <w:abstractNumId w:val="26"/>
  </w:num>
  <w:num w:numId="7">
    <w:abstractNumId w:val="20"/>
  </w:num>
  <w:num w:numId="8">
    <w:abstractNumId w:val="19"/>
  </w:num>
  <w:num w:numId="9">
    <w:abstractNumId w:val="10"/>
  </w:num>
  <w:num w:numId="10">
    <w:abstractNumId w:val="18"/>
  </w:num>
  <w:num w:numId="11">
    <w:abstractNumId w:val="7"/>
  </w:num>
  <w:num w:numId="12">
    <w:abstractNumId w:val="0"/>
  </w:num>
  <w:num w:numId="13">
    <w:abstractNumId w:val="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3"/>
  </w:num>
  <w:num w:numId="18">
    <w:abstractNumId w:val="31"/>
  </w:num>
  <w:num w:numId="19">
    <w:abstractNumId w:val="6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2"/>
  </w:num>
  <w:num w:numId="35">
    <w:abstractNumId w:val="21"/>
  </w:num>
  <w:num w:numId="36">
    <w:abstractNumId w:val="11"/>
  </w:num>
  <w:num w:numId="37">
    <w:abstractNumId w:val="16"/>
  </w:num>
  <w:num w:numId="38">
    <w:abstractNumId w:val="17"/>
  </w:num>
  <w:num w:numId="39">
    <w:abstractNumId w:val="23"/>
  </w:num>
  <w:num w:numId="40">
    <w:abstractNumId w:val="5"/>
  </w:num>
  <w:num w:numId="4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DA"/>
    <w:rsid w:val="00001F55"/>
    <w:rsid w:val="00073FF8"/>
    <w:rsid w:val="001B66E8"/>
    <w:rsid w:val="004824EA"/>
    <w:rsid w:val="00805E65"/>
    <w:rsid w:val="00AC3F9B"/>
    <w:rsid w:val="00B27807"/>
    <w:rsid w:val="00B4799B"/>
    <w:rsid w:val="00CB650F"/>
    <w:rsid w:val="00CD42FE"/>
    <w:rsid w:val="00D26C09"/>
    <w:rsid w:val="00F44AFB"/>
    <w:rsid w:val="00F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62F2"/>
  <w15:docId w15:val="{A98B819E-317A-4A55-A006-A8DDF908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4E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82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4824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0">
    <w:name w:val="msonospacing"/>
    <w:rsid w:val="004824E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toc 3"/>
    <w:basedOn w:val="a"/>
    <w:next w:val="a"/>
    <w:autoRedefine/>
    <w:uiPriority w:val="39"/>
    <w:unhideWhenUsed/>
    <w:rsid w:val="004824EA"/>
    <w:pPr>
      <w:tabs>
        <w:tab w:val="left" w:pos="1418"/>
        <w:tab w:val="right" w:leader="dot" w:pos="9628"/>
      </w:tabs>
      <w:spacing w:after="0" w:line="36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82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4EA"/>
  </w:style>
  <w:style w:type="paragraph" w:styleId="ab">
    <w:name w:val="footer"/>
    <w:basedOn w:val="a"/>
    <w:link w:val="ac"/>
    <w:uiPriority w:val="99"/>
    <w:unhideWhenUsed/>
    <w:rsid w:val="00482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24EA"/>
  </w:style>
  <w:style w:type="paragraph" w:styleId="ad">
    <w:name w:val="endnote text"/>
    <w:basedOn w:val="a"/>
    <w:link w:val="ae"/>
    <w:unhideWhenUsed/>
    <w:rsid w:val="00B27807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B2780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B27807"/>
  </w:style>
  <w:style w:type="paragraph" w:customStyle="1" w:styleId="paragraph">
    <w:name w:val="paragraph"/>
    <w:basedOn w:val="a"/>
    <w:rsid w:val="00B2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basedOn w:val="a0"/>
    <w:rsid w:val="00B2780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f">
    <w:name w:val="Body Text"/>
    <w:basedOn w:val="a"/>
    <w:link w:val="af0"/>
    <w:rsid w:val="00B27807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B2780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Без интервала Знак"/>
    <w:basedOn w:val="a0"/>
    <w:link w:val="a7"/>
    <w:rsid w:val="00B27807"/>
    <w:rPr>
      <w:rFonts w:ascii="Calibri" w:eastAsia="Calibri" w:hAnsi="Calibri" w:cs="Times New Roman"/>
    </w:rPr>
  </w:style>
  <w:style w:type="paragraph" w:customStyle="1" w:styleId="ParagraphStyle">
    <w:name w:val="Paragraph Style"/>
    <w:rsid w:val="00B27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semiHidden/>
    <w:unhideWhenUsed/>
    <w:rsid w:val="001B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73FF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">
    <w:name w:val="WW-Базовый"/>
    <w:rsid w:val="00CB650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CB650F"/>
  </w:style>
  <w:style w:type="paragraph" w:customStyle="1" w:styleId="podzag1">
    <w:name w:val="podzag_1"/>
    <w:basedOn w:val="a"/>
    <w:rsid w:val="00CB6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letter1">
    <w:name w:val="letter1"/>
    <w:basedOn w:val="a0"/>
    <w:rsid w:val="00CB650F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FontStyle27">
    <w:name w:val="Font Style27"/>
    <w:basedOn w:val="a0"/>
    <w:rsid w:val="00CB650F"/>
    <w:rPr>
      <w:rFonts w:ascii="Century Schoolbook" w:hAnsi="Century Schoolbook" w:cs="Century Schoolbook" w:hint="default"/>
      <w:sz w:val="20"/>
      <w:szCs w:val="20"/>
    </w:rPr>
  </w:style>
  <w:style w:type="character" w:styleId="af2">
    <w:name w:val="Strong"/>
    <w:basedOn w:val="a0"/>
    <w:uiPriority w:val="22"/>
    <w:qFormat/>
    <w:rsid w:val="00CB650F"/>
    <w:rPr>
      <w:b/>
      <w:bCs/>
    </w:rPr>
  </w:style>
  <w:style w:type="character" w:styleId="af3">
    <w:name w:val="Emphasis"/>
    <w:basedOn w:val="a0"/>
    <w:qFormat/>
    <w:rsid w:val="00CB650F"/>
    <w:rPr>
      <w:i/>
      <w:iCs/>
    </w:rPr>
  </w:style>
  <w:style w:type="paragraph" w:customStyle="1" w:styleId="c0">
    <w:name w:val="c0"/>
    <w:basedOn w:val="a"/>
    <w:rsid w:val="00CB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650F"/>
  </w:style>
  <w:style w:type="character" w:customStyle="1" w:styleId="12">
    <w:name w:val="Заголовок №1 (2)_"/>
    <w:basedOn w:val="a0"/>
    <w:link w:val="120"/>
    <w:locked/>
    <w:rsid w:val="00CB650F"/>
    <w:rPr>
      <w:b/>
      <w:bCs/>
      <w:spacing w:val="10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CB650F"/>
    <w:pPr>
      <w:shd w:val="clear" w:color="auto" w:fill="FFFFFF"/>
      <w:spacing w:after="660" w:line="240" w:lineRule="atLeast"/>
      <w:outlineLvl w:val="0"/>
    </w:pPr>
    <w:rPr>
      <w:b/>
      <w:bCs/>
      <w:spacing w:val="10"/>
      <w:sz w:val="30"/>
      <w:szCs w:val="30"/>
    </w:rPr>
  </w:style>
  <w:style w:type="character" w:customStyle="1" w:styleId="121">
    <w:name w:val="Заголовок №1 (2) + Не полужирный"/>
    <w:aliases w:val="Интервал 1 pt"/>
    <w:basedOn w:val="12"/>
    <w:rsid w:val="00CB650F"/>
    <w:rPr>
      <w:b/>
      <w:bCs/>
      <w:spacing w:val="10"/>
      <w:sz w:val="30"/>
      <w:szCs w:val="30"/>
      <w:shd w:val="clear" w:color="auto" w:fill="FFFFFF"/>
    </w:rPr>
  </w:style>
  <w:style w:type="table" w:customStyle="1" w:styleId="10">
    <w:name w:val="Сетка таблицы1"/>
    <w:basedOn w:val="a1"/>
    <w:next w:val="a3"/>
    <w:uiPriority w:val="39"/>
    <w:rsid w:val="00CB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CB650F"/>
    <w:rPr>
      <w:color w:val="0000FF" w:themeColor="hyperlink"/>
      <w:u w:val="single"/>
    </w:rPr>
  </w:style>
  <w:style w:type="paragraph" w:styleId="af5">
    <w:name w:val="Plain Text"/>
    <w:basedOn w:val="a"/>
    <w:link w:val="af6"/>
    <w:rsid w:val="00CB65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CB65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"/>
    <w:rsid w:val="00CB650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81ce" TargetMode="External"/><Relationship Id="rId21" Type="http://schemas.openxmlformats.org/officeDocument/2006/relationships/hyperlink" Target="https://m.edsoo.ru/f8416cfc" TargetMode="External"/><Relationship Id="rId42" Type="http://schemas.openxmlformats.org/officeDocument/2006/relationships/hyperlink" Target="https://m.edsoo.ru/8a14d4ca" TargetMode="External"/><Relationship Id="rId47" Type="http://schemas.openxmlformats.org/officeDocument/2006/relationships/hyperlink" Target="https://m.edsoo.ru/8a14eafa" TargetMode="External"/><Relationship Id="rId63" Type="http://schemas.openxmlformats.org/officeDocument/2006/relationships/hyperlink" Target="https://m.edsoo.ru/8a150a80" TargetMode="External"/><Relationship Id="rId68" Type="http://schemas.openxmlformats.org/officeDocument/2006/relationships/hyperlink" Target="https://m.edsoo.ru/8a14e4c4" TargetMode="External"/><Relationship Id="rId84" Type="http://schemas.openxmlformats.org/officeDocument/2006/relationships/hyperlink" Target="https://m.edsoo.ru/ea8eeadb" TargetMode="External"/><Relationship Id="rId89" Type="http://schemas.openxmlformats.org/officeDocument/2006/relationships/hyperlink" Target="https://m.edsoo.ru/23d6c953" TargetMode="External"/><Relationship Id="rId16" Type="http://schemas.openxmlformats.org/officeDocument/2006/relationships/hyperlink" Target="https://m.edsoo.ru/f8416306" TargetMode="External"/><Relationship Id="rId11" Type="http://schemas.openxmlformats.org/officeDocument/2006/relationships/hyperlink" Target="https://m.edsoo.ru/f841580c" TargetMode="External"/><Relationship Id="rId32" Type="http://schemas.openxmlformats.org/officeDocument/2006/relationships/hyperlink" Target="https://m.edsoo.ru/f841b4aa" TargetMode="External"/><Relationship Id="rId37" Type="http://schemas.openxmlformats.org/officeDocument/2006/relationships/hyperlink" Target="https://m.edsoo.ru/f841d188" TargetMode="External"/><Relationship Id="rId53" Type="http://schemas.openxmlformats.org/officeDocument/2006/relationships/hyperlink" Target="https://m.edsoo.ru/8a14db64" TargetMode="External"/><Relationship Id="rId58" Type="http://schemas.openxmlformats.org/officeDocument/2006/relationships/hyperlink" Target="https://m.edsoo.ru/8a14f270" TargetMode="External"/><Relationship Id="rId74" Type="http://schemas.openxmlformats.org/officeDocument/2006/relationships/hyperlink" Target="https://m.edsoo.ru/341c8aaf" TargetMode="External"/><Relationship Id="rId79" Type="http://schemas.openxmlformats.org/officeDocument/2006/relationships/hyperlink" Target="https://m.edsoo.ru/d51dd163" TargetMode="External"/><Relationship Id="rId5" Type="http://schemas.openxmlformats.org/officeDocument/2006/relationships/image" Target="media/image1.jpeg"/><Relationship Id="rId90" Type="http://schemas.openxmlformats.org/officeDocument/2006/relationships/fontTable" Target="fontTable.xml"/><Relationship Id="rId14" Type="http://schemas.openxmlformats.org/officeDocument/2006/relationships/hyperlink" Target="https://m.edsoo.ru/f8415da2" TargetMode="External"/><Relationship Id="rId22" Type="http://schemas.openxmlformats.org/officeDocument/2006/relationships/hyperlink" Target="https://m.edsoo.ru/f8416fae" TargetMode="External"/><Relationship Id="rId27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19894" TargetMode="External"/><Relationship Id="rId35" Type="http://schemas.openxmlformats.org/officeDocument/2006/relationships/hyperlink" Target="https://m.edsoo.ru/f841c9f4" TargetMode="External"/><Relationship Id="rId43" Type="http://schemas.openxmlformats.org/officeDocument/2006/relationships/hyperlink" Target="https://m.edsoo.ru/8a14dd4e" TargetMode="External"/><Relationship Id="rId48" Type="http://schemas.openxmlformats.org/officeDocument/2006/relationships/hyperlink" Target="https://m.edsoo.ru/8a14ec6c" TargetMode="External"/><Relationship Id="rId56" Type="http://schemas.openxmlformats.org/officeDocument/2006/relationships/hyperlink" Target="https://m.edsoo.ru/8a14e938" TargetMode="External"/><Relationship Id="rId64" Type="http://schemas.openxmlformats.org/officeDocument/2006/relationships/hyperlink" Target="https://m.edsoo.ru/8a151a7a" TargetMode="External"/><Relationship Id="rId69" Type="http://schemas.openxmlformats.org/officeDocument/2006/relationships/hyperlink" Target="https://m.edsoo.ru/8a14e6b8" TargetMode="External"/><Relationship Id="rId77" Type="http://schemas.openxmlformats.org/officeDocument/2006/relationships/hyperlink" Target="https://m.edsoo.ru/c3d5b73e" TargetMode="External"/><Relationship Id="rId8" Type="http://schemas.openxmlformats.org/officeDocument/2006/relationships/hyperlink" Target="https://m.edsoo.ru/f8418dc2" TargetMode="External"/><Relationship Id="rId51" Type="http://schemas.openxmlformats.org/officeDocument/2006/relationships/hyperlink" Target="https://m.edsoo.ru/8a14fcca" TargetMode="External"/><Relationship Id="rId72" Type="http://schemas.openxmlformats.org/officeDocument/2006/relationships/hyperlink" Target="https://m.edsoo.ru/11599dcf" TargetMode="External"/><Relationship Id="rId80" Type="http://schemas.openxmlformats.org/officeDocument/2006/relationships/hyperlink" Target="https://m.edsoo.ru/90a79dd6" TargetMode="External"/><Relationship Id="rId85" Type="http://schemas.openxmlformats.org/officeDocument/2006/relationships/hyperlink" Target="https://m.edsoo.ru/f05deee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15636" TargetMode="External"/><Relationship Id="rId17" Type="http://schemas.openxmlformats.org/officeDocument/2006/relationships/hyperlink" Target="https://m.edsoo.ru/f84164be" TargetMode="External"/><Relationship Id="rId25" Type="http://schemas.openxmlformats.org/officeDocument/2006/relationships/hyperlink" Target="https://m.edsoo.ru/f8417f08" TargetMode="External"/><Relationship Id="rId33" Type="http://schemas.openxmlformats.org/officeDocument/2006/relationships/hyperlink" Target="https://m.edsoo.ru/f841c56c" TargetMode="External"/><Relationship Id="rId38" Type="http://schemas.openxmlformats.org/officeDocument/2006/relationships/hyperlink" Target="https://m.edsoo.ru/f841d8ea" TargetMode="External"/><Relationship Id="rId46" Type="http://schemas.openxmlformats.org/officeDocument/2006/relationships/hyperlink" Target="https://m.edsoo.ru/8a151070" TargetMode="External"/><Relationship Id="rId59" Type="http://schemas.openxmlformats.org/officeDocument/2006/relationships/hyperlink" Target="https://m.edsoo.ru/8a151584" TargetMode="External"/><Relationship Id="rId67" Type="http://schemas.openxmlformats.org/officeDocument/2006/relationships/hyperlink" Target="https://m.edsoo.ru/8a150cb0" TargetMode="External"/><Relationship Id="rId20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8a14fe78" TargetMode="External"/><Relationship Id="rId54" Type="http://schemas.openxmlformats.org/officeDocument/2006/relationships/hyperlink" Target="https://m.edsoo.ru/8a14d7b8" TargetMode="External"/><Relationship Id="rId62" Type="http://schemas.openxmlformats.org/officeDocument/2006/relationships/hyperlink" Target="https://m.edsoo.ru/8a14faa4" TargetMode="External"/><Relationship Id="rId70" Type="http://schemas.openxmlformats.org/officeDocument/2006/relationships/hyperlink" Target="https://m.edsoo.ru/a74007cd" TargetMode="External"/><Relationship Id="rId75" Type="http://schemas.openxmlformats.org/officeDocument/2006/relationships/hyperlink" Target="https://m.edsoo.ru/ceccf420" TargetMode="External"/><Relationship Id="rId83" Type="http://schemas.openxmlformats.org/officeDocument/2006/relationships/hyperlink" Target="https://m.edsoo.ru/26725911" TargetMode="External"/><Relationship Id="rId88" Type="http://schemas.openxmlformats.org/officeDocument/2006/relationships/hyperlink" Target="https://m.edsoo.ru/dccd97ad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14d1c" TargetMode="External"/><Relationship Id="rId15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f8417b34" TargetMode="External"/><Relationship Id="rId28" Type="http://schemas.openxmlformats.org/officeDocument/2006/relationships/hyperlink" Target="https://m.edsoo.ru/f8417526" TargetMode="External"/><Relationship Id="rId36" Type="http://schemas.openxmlformats.org/officeDocument/2006/relationships/hyperlink" Target="https://m.edsoo.ru/f841dac0" TargetMode="External"/><Relationship Id="rId49" Type="http://schemas.openxmlformats.org/officeDocument/2006/relationships/hyperlink" Target="https://m.edsoo.ru/8a14ede8" TargetMode="External"/><Relationship Id="rId57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b284" TargetMode="External"/><Relationship Id="rId44" Type="http://schemas.openxmlformats.org/officeDocument/2006/relationships/hyperlink" Target="https://m.edsoo.ru/8a150e90" TargetMode="External"/><Relationship Id="rId52" Type="http://schemas.openxmlformats.org/officeDocument/2006/relationships/hyperlink" Target="https://m.edsoo.ru/8a14f838" TargetMode="External"/><Relationship Id="rId60" Type="http://schemas.openxmlformats.org/officeDocument/2006/relationships/hyperlink" Target="https://m.edsoo.ru/8a15074c" TargetMode="External"/><Relationship Id="rId65" Type="http://schemas.openxmlformats.org/officeDocument/2006/relationships/hyperlink" Target="https://m.edsoo.ru/8a151318" TargetMode="External"/><Relationship Id="rId73" Type="http://schemas.openxmlformats.org/officeDocument/2006/relationships/hyperlink" Target="https://m.edsoo.ru/9976e9e2" TargetMode="External"/><Relationship Id="rId78" Type="http://schemas.openxmlformats.org/officeDocument/2006/relationships/hyperlink" Target="https://m.edsoo.ru/d4ef9152" TargetMode="External"/><Relationship Id="rId81" Type="http://schemas.openxmlformats.org/officeDocument/2006/relationships/hyperlink" Target="https://m.edsoo.ru/0af65b52" TargetMode="External"/><Relationship Id="rId86" Type="http://schemas.openxmlformats.org/officeDocument/2006/relationships/hyperlink" Target="https://m.edsoo.ru/6888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f8418dc2" TargetMode="External"/><Relationship Id="rId18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d336" TargetMode="External"/><Relationship Id="rId34" Type="http://schemas.openxmlformats.org/officeDocument/2006/relationships/hyperlink" Target="https://m.edsoo.ru/f841c800" TargetMode="External"/><Relationship Id="rId50" Type="http://schemas.openxmlformats.org/officeDocument/2006/relationships/hyperlink" Target="https://m.edsoo.ru/8a14e302" TargetMode="External"/><Relationship Id="rId55" Type="http://schemas.openxmlformats.org/officeDocument/2006/relationships/hyperlink" Target="https://m.edsoo.ru/8a14ec6c" TargetMode="External"/><Relationship Id="rId76" Type="http://schemas.openxmlformats.org/officeDocument/2006/relationships/hyperlink" Target="https://m.edsoo.ru/52a8a4f9" TargetMode="External"/><Relationship Id="rId7" Type="http://schemas.openxmlformats.org/officeDocument/2006/relationships/hyperlink" Target="https://m.edsoo.ru/f8414eca" TargetMode="External"/><Relationship Id="rId71" Type="http://schemas.openxmlformats.org/officeDocument/2006/relationships/hyperlink" Target="https://m.edsoo.ru/e2322c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9c54" TargetMode="External"/><Relationship Id="rId24" Type="http://schemas.openxmlformats.org/officeDocument/2006/relationships/hyperlink" Target="https://m.edsoo.ru/f8417d1e" TargetMode="External"/><Relationship Id="rId40" Type="http://schemas.openxmlformats.org/officeDocument/2006/relationships/hyperlink" Target="https://m.edsoo.ru/f841dc50" TargetMode="External"/><Relationship Id="rId45" Type="http://schemas.openxmlformats.org/officeDocument/2006/relationships/hyperlink" Target="https://m.edsoo.ru/8a14f630" TargetMode="External"/><Relationship Id="rId66" Type="http://schemas.openxmlformats.org/officeDocument/2006/relationships/hyperlink" Target="https://m.edsoo.ru/8a15006c" TargetMode="External"/><Relationship Id="rId87" Type="http://schemas.openxmlformats.org/officeDocument/2006/relationships/hyperlink" Target="https://m.edsoo.ru/a75d3c7f" TargetMode="External"/><Relationship Id="rId61" Type="http://schemas.openxmlformats.org/officeDocument/2006/relationships/hyperlink" Target="https://m.edsoo.ru/8a15088c" TargetMode="External"/><Relationship Id="rId82" Type="http://schemas.openxmlformats.org/officeDocument/2006/relationships/hyperlink" Target="https://m.edsoo.ru/6929ee2c" TargetMode="External"/><Relationship Id="rId19" Type="http://schemas.openxmlformats.org/officeDocument/2006/relationships/hyperlink" Target="https://m.edsoo.ru/f8416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37</Pages>
  <Words>10334</Words>
  <Characters>58907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dcterms:created xsi:type="dcterms:W3CDTF">2023-09-23T09:59:00Z</dcterms:created>
  <dcterms:modified xsi:type="dcterms:W3CDTF">2024-09-09T07:30:00Z</dcterms:modified>
</cp:coreProperties>
</file>